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0C412D">
      <w:pPr>
        <w:pStyle w:val="ListParagraph"/>
        <w:spacing w:line="240" w:lineRule="auto"/>
        <w:jc w:val="center"/>
        <w:rPr>
          <w:rFonts w:asciiTheme="minorHAnsi" w:hAnsiTheme="minorHAnsi" w:cstheme="minorHAnsi"/>
          <w:sz w:val="36"/>
          <w:szCs w:val="36"/>
        </w:rPr>
      </w:pPr>
      <w:r w:rsidRPr="00E70E9E">
        <w:rPr>
          <w:rFonts w:asciiTheme="minorHAnsi" w:eastAsia="Batang" w:hAnsiTheme="minorHAnsi" w:cstheme="minorHAnsi"/>
          <w:b/>
          <w:sz w:val="36"/>
          <w:szCs w:val="36"/>
        </w:rPr>
        <w:t xml:space="preserve">SCL TAPEOUT SUBMISSION FORM </w:t>
      </w:r>
      <w:r w:rsidR="005109CE" w:rsidRPr="00E70E9E">
        <w:rPr>
          <w:rFonts w:asciiTheme="minorHAnsi" w:eastAsia="Batang" w:hAnsiTheme="minorHAnsi" w:cstheme="minorHAnsi"/>
          <w:b/>
          <w:sz w:val="36"/>
          <w:szCs w:val="36"/>
        </w:rPr>
        <w:t>THROUGH CHIPIN CENTRE</w:t>
      </w: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xl35"/>
        <w:spacing w:before="0" w:after="0"/>
        <w:textAlignment w:val="auto"/>
        <w:rPr>
          <w:rFonts w:asciiTheme="minorHAnsi" w:hAnsiTheme="minorHAnsi" w:cstheme="minorHAnsi"/>
        </w:rPr>
      </w:pPr>
    </w:p>
    <w:p w:rsidR="006C0BAE" w:rsidRPr="00E70E9E" w:rsidRDefault="00D70380">
      <w:pPr>
        <w:pStyle w:val="xl35"/>
        <w:spacing w:before="0" w:after="0"/>
        <w:textAlignment w:val="auto"/>
        <w:rPr>
          <w:rFonts w:asciiTheme="minorHAnsi" w:hAnsiTheme="minorHAnsi" w:cstheme="minorHAnsi"/>
        </w:rPr>
      </w:pPr>
      <w:r w:rsidRPr="00E70E9E">
        <w:rPr>
          <w:rFonts w:asciiTheme="minorHAnsi" w:hAnsiTheme="minorHAnsi" w:cstheme="minorHAnsi"/>
          <w:noProof/>
          <w:lang w:eastAsia="en-US"/>
        </w:rPr>
        <w:drawing>
          <wp:anchor distT="0" distB="0" distL="0" distR="0" simplePos="0" relativeHeight="251645952" behindDoc="0" locked="0" layoutInCell="1" allowOverlap="1">
            <wp:simplePos x="0" y="0"/>
            <wp:positionH relativeFrom="column">
              <wp:posOffset>2698750</wp:posOffset>
            </wp:positionH>
            <wp:positionV relativeFrom="paragraph">
              <wp:posOffset>114935</wp:posOffset>
            </wp:positionV>
            <wp:extent cx="752475" cy="738505"/>
            <wp:effectExtent l="19050" t="0" r="9525"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52475" cy="738505"/>
                    </a:xfrm>
                    <a:prstGeom prst="rect">
                      <a:avLst/>
                    </a:prstGeom>
                    <a:solidFill>
                      <a:srgbClr val="FFFFFF"/>
                    </a:solidFill>
                    <a:ln w="9525">
                      <a:noFill/>
                      <a:miter lim="800000"/>
                      <a:headEnd/>
                      <a:tailEnd/>
                    </a:ln>
                  </pic:spPr>
                </pic:pic>
              </a:graphicData>
            </a:graphic>
          </wp:anchor>
        </w:drawing>
      </w:r>
    </w:p>
    <w:p w:rsidR="006C0BAE" w:rsidRPr="00E70E9E" w:rsidRDefault="006C0BAE">
      <w:pPr>
        <w:pStyle w:val="xl35"/>
        <w:spacing w:before="0" w:after="0"/>
        <w:textAlignment w:val="auto"/>
        <w:rPr>
          <w:rFonts w:asciiTheme="minorHAnsi" w:hAnsiTheme="minorHAnsi" w:cstheme="minorHAnsi"/>
        </w:rPr>
      </w:pPr>
    </w:p>
    <w:p w:rsidR="006C0BAE" w:rsidRPr="00E70E9E" w:rsidRDefault="006C0BAE">
      <w:pPr>
        <w:pStyle w:val="xl35"/>
        <w:spacing w:before="0" w:after="0"/>
        <w:textAlignment w:val="auto"/>
        <w:rPr>
          <w:rFonts w:asciiTheme="minorHAnsi" w:hAnsiTheme="minorHAnsi" w:cstheme="minorHAnsi"/>
        </w:rPr>
      </w:pPr>
    </w:p>
    <w:p w:rsidR="006C0BAE" w:rsidRPr="00E70E9E" w:rsidRDefault="006C0BAE">
      <w:pPr>
        <w:pStyle w:val="xl35"/>
        <w:spacing w:before="0" w:after="0"/>
        <w:textAlignment w:val="auto"/>
        <w:rPr>
          <w:rFonts w:asciiTheme="minorHAnsi" w:hAnsiTheme="minorHAnsi" w:cstheme="minorHAnsi"/>
        </w:rPr>
      </w:pPr>
    </w:p>
    <w:p w:rsidR="006C0BAE" w:rsidRPr="00E70E9E" w:rsidRDefault="006C0BAE">
      <w:pPr>
        <w:pStyle w:val="xl35"/>
        <w:spacing w:before="0" w:after="0"/>
        <w:textAlignment w:val="auto"/>
        <w:rPr>
          <w:rFonts w:asciiTheme="minorHAnsi" w:hAnsiTheme="minorHAnsi" w:cstheme="minorHAnsi"/>
        </w:rPr>
      </w:pPr>
    </w:p>
    <w:p w:rsidR="006C0BAE" w:rsidRPr="00E70E9E" w:rsidRDefault="006C0BAE">
      <w:pPr>
        <w:pStyle w:val="xl35"/>
        <w:spacing w:before="0" w:after="0"/>
        <w:textAlignment w:val="auto"/>
        <w:rPr>
          <w:rFonts w:asciiTheme="minorHAnsi" w:hAnsiTheme="minorHAnsi" w:cstheme="minorHAnsi"/>
        </w:rPr>
      </w:pPr>
    </w:p>
    <w:p w:rsidR="006C0BAE" w:rsidRPr="00E70E9E" w:rsidRDefault="000C412D">
      <w:pPr>
        <w:pStyle w:val="xl35"/>
        <w:spacing w:before="0" w:after="0"/>
        <w:textAlignment w:val="auto"/>
        <w:rPr>
          <w:rFonts w:asciiTheme="minorHAnsi" w:hAnsiTheme="minorHAnsi" w:cstheme="minorHAnsi"/>
          <w:color w:val="000000"/>
          <w:sz w:val="28"/>
          <w:szCs w:val="28"/>
        </w:rPr>
      </w:pPr>
      <w:r w:rsidRPr="00E70E9E">
        <w:rPr>
          <w:rFonts w:asciiTheme="minorHAnsi" w:hAnsiTheme="minorHAnsi" w:cstheme="minorHAnsi"/>
          <w:color w:val="000000"/>
          <w:sz w:val="28"/>
          <w:szCs w:val="28"/>
        </w:rPr>
        <w:t>SEMICONDUCTOR LABORATORY</w:t>
      </w:r>
    </w:p>
    <w:p w:rsidR="006C0BAE" w:rsidRPr="00E70E9E" w:rsidRDefault="000C412D">
      <w:pPr>
        <w:pStyle w:val="xl35"/>
        <w:spacing w:before="0" w:after="0"/>
        <w:textAlignment w:val="auto"/>
        <w:rPr>
          <w:rFonts w:asciiTheme="minorHAnsi" w:hAnsiTheme="minorHAnsi" w:cstheme="minorHAnsi"/>
          <w:color w:val="000000"/>
          <w:sz w:val="28"/>
          <w:szCs w:val="28"/>
        </w:rPr>
      </w:pPr>
      <w:r w:rsidRPr="00E70E9E">
        <w:rPr>
          <w:rFonts w:asciiTheme="minorHAnsi" w:hAnsiTheme="minorHAnsi" w:cstheme="minorHAnsi"/>
          <w:color w:val="000000"/>
          <w:sz w:val="28"/>
          <w:szCs w:val="28"/>
        </w:rPr>
        <w:t>SECTOR 72, S.A.S. NAGAR</w:t>
      </w:r>
    </w:p>
    <w:p w:rsidR="006C0BAE" w:rsidRPr="00E70E9E" w:rsidRDefault="000C412D">
      <w:pPr>
        <w:pStyle w:val="xl35"/>
        <w:spacing w:before="0" w:after="0"/>
        <w:textAlignment w:val="auto"/>
        <w:rPr>
          <w:rFonts w:asciiTheme="minorHAnsi" w:hAnsiTheme="minorHAnsi" w:cstheme="minorHAnsi"/>
          <w:color w:val="000000"/>
          <w:sz w:val="28"/>
          <w:szCs w:val="28"/>
        </w:rPr>
      </w:pPr>
      <w:r w:rsidRPr="00E70E9E">
        <w:rPr>
          <w:rFonts w:asciiTheme="minorHAnsi" w:hAnsiTheme="minorHAnsi" w:cstheme="minorHAnsi"/>
          <w:color w:val="000000"/>
          <w:sz w:val="28"/>
          <w:szCs w:val="28"/>
        </w:rPr>
        <w:t>(NEAR CHANDIGARH)</w:t>
      </w:r>
    </w:p>
    <w:p w:rsidR="006C0BAE" w:rsidRPr="00E70E9E" w:rsidRDefault="000C412D">
      <w:pPr>
        <w:pStyle w:val="xl35"/>
        <w:spacing w:before="0" w:after="0"/>
        <w:textAlignment w:val="auto"/>
        <w:rPr>
          <w:rFonts w:asciiTheme="minorHAnsi" w:hAnsiTheme="minorHAnsi" w:cstheme="minorHAnsi"/>
          <w:sz w:val="36"/>
          <w:szCs w:val="36"/>
        </w:rPr>
      </w:pPr>
      <w:r w:rsidRPr="00E70E9E">
        <w:rPr>
          <w:rFonts w:asciiTheme="minorHAnsi" w:hAnsiTheme="minorHAnsi" w:cstheme="minorHAnsi"/>
          <w:color w:val="000000"/>
          <w:sz w:val="28"/>
          <w:szCs w:val="28"/>
        </w:rPr>
        <w:t>PUNJAB – 160071</w:t>
      </w:r>
    </w:p>
    <w:p w:rsidR="006C0BAE" w:rsidRPr="00E70E9E" w:rsidRDefault="006C0BAE">
      <w:pPr>
        <w:pStyle w:val="ListParagraph"/>
        <w:spacing w:line="240" w:lineRule="auto"/>
        <w:rPr>
          <w:rFonts w:asciiTheme="minorHAnsi" w:hAnsiTheme="minorHAnsi" w:cstheme="minorHAnsi"/>
          <w:sz w:val="36"/>
          <w:szCs w:val="36"/>
        </w:rPr>
      </w:pPr>
    </w:p>
    <w:p w:rsidR="006C0BAE" w:rsidRPr="00E70E9E" w:rsidRDefault="006C0BAE">
      <w:pPr>
        <w:pStyle w:val="ListParagraph"/>
        <w:spacing w:line="240" w:lineRule="auto"/>
        <w:rPr>
          <w:rFonts w:asciiTheme="minorHAnsi" w:hAnsiTheme="minorHAnsi" w:cstheme="minorHAnsi"/>
          <w:sz w:val="28"/>
          <w:szCs w:val="28"/>
        </w:rPr>
      </w:pPr>
    </w:p>
    <w:p w:rsidR="006C0BAE" w:rsidRPr="00E70E9E" w:rsidRDefault="006C0BAE">
      <w:pPr>
        <w:pStyle w:val="ListParagraph"/>
        <w:spacing w:line="240" w:lineRule="auto"/>
        <w:rPr>
          <w:rFonts w:asciiTheme="minorHAnsi" w:hAnsiTheme="minorHAnsi" w:cstheme="minorHAnsi"/>
          <w:sz w:val="28"/>
          <w:szCs w:val="28"/>
        </w:rPr>
      </w:pPr>
    </w:p>
    <w:p w:rsidR="006C0BAE" w:rsidRPr="00E70E9E" w:rsidRDefault="006C0BAE">
      <w:pPr>
        <w:pStyle w:val="ListParagraph"/>
        <w:spacing w:line="240" w:lineRule="auto"/>
        <w:rPr>
          <w:rFonts w:asciiTheme="minorHAnsi" w:hAnsiTheme="minorHAnsi" w:cstheme="minorHAnsi"/>
          <w:sz w:val="28"/>
          <w:szCs w:val="28"/>
        </w:rPr>
      </w:pPr>
    </w:p>
    <w:p w:rsidR="00224213" w:rsidRPr="00E70E9E" w:rsidRDefault="00224213">
      <w:pPr>
        <w:pStyle w:val="ListParagraph"/>
        <w:spacing w:line="240" w:lineRule="auto"/>
        <w:rPr>
          <w:rFonts w:asciiTheme="minorHAnsi" w:hAnsiTheme="minorHAnsi" w:cstheme="minorHAnsi"/>
          <w:sz w:val="28"/>
          <w:szCs w:val="28"/>
        </w:rPr>
      </w:pPr>
    </w:p>
    <w:p w:rsidR="00224213" w:rsidRPr="00E70E9E" w:rsidRDefault="00224213">
      <w:pPr>
        <w:pStyle w:val="ListParagraph"/>
        <w:spacing w:line="240" w:lineRule="auto"/>
        <w:rPr>
          <w:rFonts w:asciiTheme="minorHAnsi" w:hAnsiTheme="minorHAnsi" w:cstheme="minorHAnsi"/>
          <w:sz w:val="28"/>
          <w:szCs w:val="28"/>
        </w:rPr>
      </w:pPr>
    </w:p>
    <w:p w:rsidR="00224213" w:rsidRPr="00E70E9E" w:rsidRDefault="00224213">
      <w:pPr>
        <w:pStyle w:val="ListParagraph"/>
        <w:spacing w:line="240" w:lineRule="auto"/>
        <w:rPr>
          <w:rFonts w:asciiTheme="minorHAnsi" w:hAnsiTheme="minorHAnsi" w:cstheme="minorHAnsi"/>
          <w:sz w:val="28"/>
          <w:szCs w:val="28"/>
        </w:rPr>
      </w:pPr>
    </w:p>
    <w:p w:rsidR="00224213" w:rsidRPr="00E70E9E" w:rsidRDefault="00224213">
      <w:pPr>
        <w:pStyle w:val="ListParagraph"/>
        <w:spacing w:line="240" w:lineRule="auto"/>
        <w:rPr>
          <w:rFonts w:asciiTheme="minorHAnsi" w:hAnsiTheme="minorHAnsi" w:cstheme="minorHAnsi"/>
          <w:sz w:val="28"/>
          <w:szCs w:val="28"/>
        </w:rPr>
      </w:pPr>
    </w:p>
    <w:p w:rsidR="006C0BAE" w:rsidRPr="00E70E9E" w:rsidRDefault="006C0BAE">
      <w:pPr>
        <w:pStyle w:val="ListParagraph"/>
        <w:spacing w:line="240" w:lineRule="auto"/>
        <w:rPr>
          <w:rFonts w:asciiTheme="minorHAnsi" w:hAnsiTheme="minorHAnsi" w:cstheme="minorHAnsi"/>
          <w:sz w:val="26"/>
          <w:szCs w:val="26"/>
        </w:rPr>
      </w:pPr>
    </w:p>
    <w:p w:rsidR="006C0BAE" w:rsidRPr="00E70E9E" w:rsidRDefault="000C412D" w:rsidP="008C09FB">
      <w:pPr>
        <w:pStyle w:val="ListParagraph"/>
        <w:spacing w:line="240" w:lineRule="auto"/>
        <w:jc w:val="center"/>
        <w:rPr>
          <w:rFonts w:asciiTheme="minorHAnsi" w:hAnsiTheme="minorHAnsi" w:cstheme="minorHAnsi"/>
        </w:rPr>
      </w:pPr>
      <w:r w:rsidRPr="00E70E9E">
        <w:rPr>
          <w:rFonts w:asciiTheme="minorHAnsi" w:hAnsiTheme="minorHAnsi" w:cstheme="minorHAnsi"/>
          <w:sz w:val="26"/>
          <w:szCs w:val="26"/>
        </w:rPr>
        <w:t xml:space="preserve">This document provides information on various items, which must be considered when a layout is provided to </w:t>
      </w:r>
      <w:r w:rsidR="008C09FB" w:rsidRPr="00E70E9E">
        <w:rPr>
          <w:rFonts w:asciiTheme="minorHAnsi" w:hAnsiTheme="minorHAnsi" w:cstheme="minorHAnsi"/>
          <w:sz w:val="26"/>
          <w:szCs w:val="26"/>
        </w:rPr>
        <w:t xml:space="preserve">ChipIN Centre, C-DAC Bangalore to fabricate through </w:t>
      </w:r>
      <w:r w:rsidRPr="00E70E9E">
        <w:rPr>
          <w:rFonts w:asciiTheme="minorHAnsi" w:hAnsiTheme="minorHAnsi" w:cstheme="minorHAnsi"/>
          <w:sz w:val="26"/>
          <w:szCs w:val="26"/>
        </w:rPr>
        <w:t>Semi-Conductor Laboratory</w:t>
      </w:r>
      <w:r w:rsidR="00F83686" w:rsidRPr="00E70E9E">
        <w:rPr>
          <w:rFonts w:asciiTheme="minorHAnsi" w:hAnsiTheme="minorHAnsi" w:cstheme="minorHAnsi"/>
          <w:sz w:val="26"/>
          <w:szCs w:val="26"/>
        </w:rPr>
        <w:t xml:space="preserve"> (SCL)</w:t>
      </w:r>
      <w:r w:rsidR="00C12FF6" w:rsidRPr="00E70E9E">
        <w:rPr>
          <w:rFonts w:asciiTheme="minorHAnsi" w:hAnsiTheme="minorHAnsi" w:cstheme="minorHAnsi"/>
          <w:sz w:val="26"/>
          <w:szCs w:val="26"/>
        </w:rPr>
        <w:t xml:space="preserve"> for </w:t>
      </w:r>
      <w:r w:rsidR="00C12FF6" w:rsidRPr="00E70E9E">
        <w:rPr>
          <w:rFonts w:asciiTheme="minorHAnsi" w:hAnsiTheme="minorHAnsi" w:cstheme="minorHAnsi"/>
          <w:sz w:val="26"/>
          <w:szCs w:val="26"/>
          <w:highlight w:val="yellow"/>
        </w:rPr>
        <w:t>processing with 180nm CMOS technology</w:t>
      </w:r>
      <w:r w:rsidRPr="00E70E9E">
        <w:rPr>
          <w:rFonts w:asciiTheme="minorHAnsi" w:hAnsiTheme="minorHAnsi" w:cstheme="minorHAnsi"/>
          <w:sz w:val="26"/>
          <w:szCs w:val="26"/>
          <w:highlight w:val="yellow"/>
        </w:rPr>
        <w:t>.</w:t>
      </w:r>
    </w:p>
    <w:p w:rsidR="006C0BAE" w:rsidRPr="00E70E9E" w:rsidRDefault="000C412D" w:rsidP="00311EE2">
      <w:pPr>
        <w:pStyle w:val="Heading1"/>
        <w:pageBreakBefore/>
        <w:numPr>
          <w:ilvl w:val="0"/>
          <w:numId w:val="0"/>
        </w:numPr>
        <w:jc w:val="center"/>
        <w:rPr>
          <w:rFonts w:asciiTheme="minorHAnsi" w:hAnsiTheme="minorHAnsi" w:cstheme="minorHAnsi"/>
          <w:b w:val="0"/>
          <w:sz w:val="28"/>
          <w:szCs w:val="28"/>
        </w:rPr>
      </w:pPr>
      <w:r w:rsidRPr="00E70E9E">
        <w:rPr>
          <w:rFonts w:asciiTheme="minorHAnsi" w:hAnsiTheme="minorHAnsi" w:cstheme="minorHAnsi"/>
        </w:rPr>
        <w:lastRenderedPageBreak/>
        <w:t>TABLE OF CONTENTS</w:t>
      </w:r>
    </w:p>
    <w:p w:rsidR="006C0BAE" w:rsidRPr="00E70E9E" w:rsidRDefault="000C412D" w:rsidP="00311EE2">
      <w:pPr>
        <w:pStyle w:val="Heading1"/>
        <w:numPr>
          <w:ilvl w:val="0"/>
          <w:numId w:val="0"/>
        </w:numPr>
        <w:spacing w:line="240" w:lineRule="exact"/>
        <w:jc w:val="right"/>
        <w:rPr>
          <w:rFonts w:asciiTheme="minorHAnsi" w:hAnsiTheme="minorHAnsi" w:cstheme="minorHAnsi"/>
          <w:b w:val="0"/>
          <w:sz w:val="26"/>
          <w:szCs w:val="26"/>
        </w:rPr>
      </w:pPr>
      <w:r w:rsidRPr="00E70E9E">
        <w:rPr>
          <w:rFonts w:asciiTheme="minorHAnsi" w:hAnsiTheme="minorHAnsi" w:cstheme="minorHAnsi"/>
          <w:b w:val="0"/>
          <w:sz w:val="28"/>
          <w:szCs w:val="28"/>
        </w:rPr>
        <w:t xml:space="preserve">Table of </w:t>
      </w:r>
      <w:r w:rsidR="00786E01" w:rsidRPr="00E70E9E">
        <w:rPr>
          <w:rFonts w:asciiTheme="minorHAnsi" w:hAnsiTheme="minorHAnsi" w:cstheme="minorHAnsi"/>
          <w:b w:val="0"/>
          <w:sz w:val="28"/>
          <w:szCs w:val="28"/>
        </w:rPr>
        <w:t>contents …</w:t>
      </w:r>
      <w:r w:rsidRPr="00E70E9E">
        <w:rPr>
          <w:rFonts w:asciiTheme="minorHAnsi" w:hAnsiTheme="minorHAnsi" w:cstheme="minorHAnsi"/>
          <w:b w:val="0"/>
          <w:sz w:val="28"/>
          <w:szCs w:val="28"/>
        </w:rPr>
        <w:t>……………………………………………………………………….…………………….2</w:t>
      </w:r>
    </w:p>
    <w:p w:rsidR="006C0BAE" w:rsidRPr="00E70E9E" w:rsidRDefault="000C412D" w:rsidP="00AB1FED">
      <w:pPr>
        <w:pStyle w:val="Heading1"/>
        <w:numPr>
          <w:ilvl w:val="0"/>
          <w:numId w:val="29"/>
        </w:numPr>
        <w:spacing w:line="240" w:lineRule="exact"/>
        <w:jc w:val="right"/>
        <w:rPr>
          <w:rFonts w:asciiTheme="minorHAnsi" w:hAnsiTheme="minorHAnsi" w:cstheme="minorHAnsi"/>
          <w:b w:val="0"/>
          <w:sz w:val="26"/>
          <w:szCs w:val="26"/>
        </w:rPr>
      </w:pPr>
      <w:r w:rsidRPr="00E70E9E">
        <w:rPr>
          <w:rFonts w:asciiTheme="minorHAnsi" w:hAnsiTheme="minorHAnsi" w:cstheme="minorHAnsi"/>
          <w:b w:val="0"/>
          <w:sz w:val="26"/>
          <w:szCs w:val="26"/>
        </w:rPr>
        <w:t xml:space="preserve">General </w:t>
      </w:r>
      <w:r w:rsidR="00786E01" w:rsidRPr="00E70E9E">
        <w:rPr>
          <w:rFonts w:asciiTheme="minorHAnsi" w:hAnsiTheme="minorHAnsi" w:cstheme="minorHAnsi"/>
          <w:b w:val="0"/>
          <w:sz w:val="26"/>
          <w:szCs w:val="26"/>
        </w:rPr>
        <w:t>Guidelines …….</w:t>
      </w:r>
      <w:r w:rsidRPr="00E70E9E">
        <w:rPr>
          <w:rFonts w:asciiTheme="minorHAnsi" w:hAnsiTheme="minorHAnsi" w:cstheme="minorHAnsi"/>
          <w:b w:val="0"/>
          <w:sz w:val="26"/>
          <w:szCs w:val="26"/>
        </w:rPr>
        <w:t>……………………………………………………………………....................3</w:t>
      </w:r>
    </w:p>
    <w:p w:rsidR="006C0BAE" w:rsidRPr="00E70E9E" w:rsidRDefault="000C412D" w:rsidP="00AB1FED">
      <w:pPr>
        <w:pStyle w:val="Heading1"/>
        <w:numPr>
          <w:ilvl w:val="0"/>
          <w:numId w:val="29"/>
        </w:numPr>
        <w:spacing w:line="240" w:lineRule="exact"/>
        <w:jc w:val="right"/>
        <w:rPr>
          <w:rFonts w:asciiTheme="minorHAnsi" w:hAnsiTheme="minorHAnsi" w:cstheme="minorHAnsi"/>
          <w:b w:val="0"/>
          <w:sz w:val="26"/>
          <w:szCs w:val="26"/>
        </w:rPr>
      </w:pPr>
      <w:r w:rsidRPr="00E70E9E">
        <w:rPr>
          <w:rFonts w:asciiTheme="minorHAnsi" w:hAnsiTheme="minorHAnsi" w:cstheme="minorHAnsi"/>
          <w:b w:val="0"/>
          <w:sz w:val="26"/>
          <w:szCs w:val="26"/>
        </w:rPr>
        <w:t>Product Related Information</w:t>
      </w:r>
      <w:r w:rsidRPr="00E70E9E">
        <w:rPr>
          <w:rFonts w:asciiTheme="minorHAnsi" w:hAnsiTheme="minorHAnsi" w:cstheme="minorHAnsi"/>
          <w:b w:val="0"/>
          <w:sz w:val="26"/>
          <w:szCs w:val="26"/>
        </w:rPr>
        <w:tab/>
      </w:r>
      <w:r w:rsidRPr="00E70E9E">
        <w:rPr>
          <w:rFonts w:asciiTheme="minorHAnsi" w:hAnsiTheme="minorHAnsi" w:cstheme="minorHAnsi"/>
          <w:b w:val="0"/>
          <w:sz w:val="26"/>
          <w:szCs w:val="26"/>
        </w:rPr>
        <w:tab/>
      </w:r>
      <w:r w:rsidRPr="00E70E9E">
        <w:rPr>
          <w:rFonts w:asciiTheme="minorHAnsi" w:hAnsiTheme="minorHAnsi" w:cstheme="minorHAnsi"/>
          <w:b w:val="0"/>
          <w:sz w:val="26"/>
          <w:szCs w:val="26"/>
        </w:rPr>
        <w:tab/>
      </w:r>
      <w:r w:rsidRPr="00E70E9E">
        <w:rPr>
          <w:rFonts w:asciiTheme="minorHAnsi" w:hAnsiTheme="minorHAnsi" w:cstheme="minorHAnsi"/>
          <w:b w:val="0"/>
          <w:sz w:val="26"/>
          <w:szCs w:val="26"/>
        </w:rPr>
        <w:tab/>
      </w:r>
      <w:r w:rsidRPr="00E70E9E">
        <w:rPr>
          <w:rFonts w:asciiTheme="minorHAnsi" w:hAnsiTheme="minorHAnsi" w:cstheme="minorHAnsi"/>
          <w:b w:val="0"/>
          <w:sz w:val="26"/>
          <w:szCs w:val="26"/>
        </w:rPr>
        <w:tab/>
      </w:r>
      <w:r w:rsidRPr="00E70E9E">
        <w:rPr>
          <w:rFonts w:asciiTheme="minorHAnsi" w:hAnsiTheme="minorHAnsi" w:cstheme="minorHAnsi"/>
          <w:b w:val="0"/>
          <w:sz w:val="26"/>
          <w:szCs w:val="26"/>
        </w:rPr>
        <w:tab/>
      </w:r>
      <w:r w:rsidRPr="00E70E9E">
        <w:rPr>
          <w:rFonts w:asciiTheme="minorHAnsi" w:hAnsiTheme="minorHAnsi" w:cstheme="minorHAnsi"/>
          <w:b w:val="0"/>
          <w:sz w:val="26"/>
          <w:szCs w:val="26"/>
        </w:rPr>
        <w:tab/>
      </w:r>
      <w:r w:rsidRPr="00E70E9E">
        <w:rPr>
          <w:rFonts w:asciiTheme="minorHAnsi" w:hAnsiTheme="minorHAnsi" w:cstheme="minorHAnsi"/>
          <w:b w:val="0"/>
          <w:sz w:val="26"/>
          <w:szCs w:val="26"/>
        </w:rPr>
        <w:tab/>
      </w:r>
    </w:p>
    <w:p w:rsidR="006C0BAE" w:rsidRPr="00E70E9E" w:rsidRDefault="000C412D" w:rsidP="00FD2F44">
      <w:pPr>
        <w:pStyle w:val="Heading1"/>
        <w:numPr>
          <w:ilvl w:val="0"/>
          <w:numId w:val="21"/>
        </w:numPr>
        <w:spacing w:line="240" w:lineRule="exact"/>
        <w:jc w:val="both"/>
        <w:rPr>
          <w:rFonts w:asciiTheme="minorHAnsi" w:hAnsiTheme="minorHAnsi" w:cstheme="minorHAnsi"/>
          <w:b w:val="0"/>
          <w:sz w:val="26"/>
          <w:szCs w:val="26"/>
        </w:rPr>
      </w:pPr>
      <w:r w:rsidRPr="00E70E9E">
        <w:rPr>
          <w:rFonts w:asciiTheme="minorHAnsi" w:hAnsiTheme="minorHAnsi" w:cstheme="minorHAnsi"/>
          <w:b w:val="0"/>
          <w:sz w:val="26"/>
          <w:szCs w:val="26"/>
        </w:rPr>
        <w:t>Customer Information ......</w:t>
      </w:r>
      <w:r w:rsidR="007E7CEA" w:rsidRPr="00E70E9E">
        <w:rPr>
          <w:rFonts w:asciiTheme="minorHAnsi" w:hAnsiTheme="minorHAnsi" w:cstheme="minorHAnsi"/>
          <w:b w:val="0"/>
          <w:sz w:val="26"/>
          <w:szCs w:val="26"/>
        </w:rPr>
        <w:t>..</w:t>
      </w:r>
      <w:r w:rsidRPr="00E70E9E">
        <w:rPr>
          <w:rFonts w:asciiTheme="minorHAnsi" w:hAnsiTheme="minorHAnsi" w:cstheme="minorHAnsi"/>
          <w:b w:val="0"/>
          <w:sz w:val="26"/>
          <w:szCs w:val="26"/>
        </w:rPr>
        <w:t>.....</w:t>
      </w:r>
      <w:r w:rsidR="00A73433" w:rsidRPr="00E70E9E">
        <w:rPr>
          <w:rFonts w:asciiTheme="minorHAnsi" w:hAnsiTheme="minorHAnsi" w:cstheme="minorHAnsi"/>
          <w:b w:val="0"/>
          <w:sz w:val="26"/>
          <w:szCs w:val="26"/>
        </w:rPr>
        <w:t>........</w:t>
      </w:r>
      <w:r w:rsidRPr="00E70E9E">
        <w:rPr>
          <w:rFonts w:asciiTheme="minorHAnsi" w:hAnsiTheme="minorHAnsi" w:cstheme="minorHAnsi"/>
          <w:b w:val="0"/>
          <w:sz w:val="26"/>
          <w:szCs w:val="26"/>
        </w:rPr>
        <w:t>………………………………………………………………</w:t>
      </w:r>
      <w:r w:rsidR="00DC0904" w:rsidRPr="00E70E9E">
        <w:rPr>
          <w:rFonts w:asciiTheme="minorHAnsi" w:hAnsiTheme="minorHAnsi" w:cstheme="minorHAnsi"/>
          <w:b w:val="0"/>
          <w:sz w:val="26"/>
          <w:szCs w:val="26"/>
        </w:rPr>
        <w:t xml:space="preserve"> </w:t>
      </w:r>
      <w:r w:rsidR="0079623D" w:rsidRPr="00E70E9E">
        <w:rPr>
          <w:rFonts w:asciiTheme="minorHAnsi" w:hAnsiTheme="minorHAnsi" w:cstheme="minorHAnsi"/>
          <w:b w:val="0"/>
          <w:sz w:val="26"/>
          <w:szCs w:val="26"/>
        </w:rPr>
        <w:t>5</w:t>
      </w:r>
    </w:p>
    <w:p w:rsidR="006C0BAE" w:rsidRPr="00E70E9E" w:rsidRDefault="000C412D" w:rsidP="00FD2F44">
      <w:pPr>
        <w:pStyle w:val="Heading1"/>
        <w:numPr>
          <w:ilvl w:val="0"/>
          <w:numId w:val="21"/>
        </w:numPr>
        <w:spacing w:line="240" w:lineRule="exact"/>
        <w:jc w:val="both"/>
        <w:rPr>
          <w:rFonts w:asciiTheme="minorHAnsi" w:hAnsiTheme="minorHAnsi" w:cstheme="minorHAnsi"/>
          <w:b w:val="0"/>
          <w:sz w:val="26"/>
          <w:szCs w:val="26"/>
        </w:rPr>
      </w:pPr>
      <w:r w:rsidRPr="00E70E9E">
        <w:rPr>
          <w:rFonts w:asciiTheme="minorHAnsi" w:hAnsiTheme="minorHAnsi" w:cstheme="minorHAnsi"/>
          <w:b w:val="0"/>
          <w:sz w:val="26"/>
          <w:szCs w:val="26"/>
        </w:rPr>
        <w:t>Project Information ......</w:t>
      </w:r>
      <w:r w:rsidR="007E7CEA" w:rsidRPr="00E70E9E">
        <w:rPr>
          <w:rFonts w:asciiTheme="minorHAnsi" w:hAnsiTheme="minorHAnsi" w:cstheme="minorHAnsi"/>
          <w:b w:val="0"/>
          <w:sz w:val="26"/>
          <w:szCs w:val="26"/>
        </w:rPr>
        <w:t>..</w:t>
      </w:r>
      <w:r w:rsidRPr="00E70E9E">
        <w:rPr>
          <w:rFonts w:asciiTheme="minorHAnsi" w:hAnsiTheme="minorHAnsi" w:cstheme="minorHAnsi"/>
          <w:b w:val="0"/>
          <w:sz w:val="26"/>
          <w:szCs w:val="26"/>
        </w:rPr>
        <w:t>.</w:t>
      </w:r>
      <w:r w:rsidR="00A73433" w:rsidRPr="00E70E9E">
        <w:rPr>
          <w:rFonts w:asciiTheme="minorHAnsi" w:hAnsiTheme="minorHAnsi" w:cstheme="minorHAnsi"/>
          <w:b w:val="0"/>
          <w:sz w:val="26"/>
          <w:szCs w:val="26"/>
        </w:rPr>
        <w:t>..</w:t>
      </w:r>
      <w:r w:rsidRPr="00E70E9E">
        <w:rPr>
          <w:rFonts w:asciiTheme="minorHAnsi" w:hAnsiTheme="minorHAnsi" w:cstheme="minorHAnsi"/>
          <w:b w:val="0"/>
          <w:sz w:val="26"/>
          <w:szCs w:val="26"/>
        </w:rPr>
        <w:t>......………….…………………………………………………….……</w:t>
      </w:r>
      <w:r w:rsidR="00DC0904" w:rsidRPr="00E70E9E">
        <w:rPr>
          <w:rFonts w:asciiTheme="minorHAnsi" w:hAnsiTheme="minorHAnsi" w:cstheme="minorHAnsi"/>
          <w:b w:val="0"/>
          <w:sz w:val="26"/>
          <w:szCs w:val="26"/>
        </w:rPr>
        <w:t xml:space="preserve"> </w:t>
      </w:r>
      <w:r w:rsidR="00433F08" w:rsidRPr="00E70E9E">
        <w:rPr>
          <w:rFonts w:asciiTheme="minorHAnsi" w:hAnsiTheme="minorHAnsi" w:cstheme="minorHAnsi"/>
          <w:b w:val="0"/>
          <w:sz w:val="26"/>
          <w:szCs w:val="26"/>
        </w:rPr>
        <w:t>5</w:t>
      </w:r>
    </w:p>
    <w:p w:rsidR="006C0BAE" w:rsidRPr="00E70E9E" w:rsidRDefault="000C412D" w:rsidP="00FD2F44">
      <w:pPr>
        <w:pStyle w:val="Heading1"/>
        <w:numPr>
          <w:ilvl w:val="0"/>
          <w:numId w:val="21"/>
        </w:numPr>
        <w:spacing w:line="240" w:lineRule="exact"/>
        <w:jc w:val="both"/>
        <w:rPr>
          <w:rFonts w:asciiTheme="minorHAnsi" w:hAnsiTheme="minorHAnsi" w:cstheme="minorHAnsi"/>
        </w:rPr>
      </w:pPr>
      <w:r w:rsidRPr="00E70E9E">
        <w:rPr>
          <w:rFonts w:asciiTheme="minorHAnsi" w:hAnsiTheme="minorHAnsi" w:cstheme="minorHAnsi"/>
          <w:b w:val="0"/>
          <w:sz w:val="26"/>
          <w:szCs w:val="26"/>
        </w:rPr>
        <w:t xml:space="preserve">Check </w:t>
      </w:r>
      <w:r w:rsidR="00786E01" w:rsidRPr="00E70E9E">
        <w:rPr>
          <w:rFonts w:asciiTheme="minorHAnsi" w:hAnsiTheme="minorHAnsi" w:cstheme="minorHAnsi"/>
          <w:b w:val="0"/>
          <w:sz w:val="26"/>
          <w:szCs w:val="26"/>
        </w:rPr>
        <w:t>List …</w:t>
      </w:r>
      <w:r w:rsidRPr="00E70E9E">
        <w:rPr>
          <w:rFonts w:asciiTheme="minorHAnsi" w:hAnsiTheme="minorHAnsi" w:cstheme="minorHAnsi"/>
          <w:b w:val="0"/>
          <w:sz w:val="26"/>
          <w:szCs w:val="26"/>
        </w:rPr>
        <w:t>………………………</w:t>
      </w:r>
      <w:r w:rsidR="00A73433" w:rsidRPr="00E70E9E">
        <w:rPr>
          <w:rFonts w:asciiTheme="minorHAnsi" w:hAnsiTheme="minorHAnsi" w:cstheme="minorHAnsi"/>
          <w:b w:val="0"/>
          <w:sz w:val="26"/>
          <w:szCs w:val="26"/>
        </w:rPr>
        <w:t>.</w:t>
      </w:r>
      <w:r w:rsidRPr="00E70E9E">
        <w:rPr>
          <w:rFonts w:asciiTheme="minorHAnsi" w:hAnsiTheme="minorHAnsi" w:cstheme="minorHAnsi"/>
          <w:b w:val="0"/>
          <w:sz w:val="26"/>
          <w:szCs w:val="26"/>
        </w:rPr>
        <w:t>……………………………………………………………</w:t>
      </w:r>
      <w:r w:rsidR="007E7CEA" w:rsidRPr="00E70E9E">
        <w:rPr>
          <w:rFonts w:asciiTheme="minorHAnsi" w:hAnsiTheme="minorHAnsi" w:cstheme="minorHAnsi"/>
          <w:b w:val="0"/>
          <w:sz w:val="26"/>
          <w:szCs w:val="26"/>
        </w:rPr>
        <w:t>….</w:t>
      </w:r>
      <w:r w:rsidRPr="00E70E9E">
        <w:rPr>
          <w:rFonts w:asciiTheme="minorHAnsi" w:hAnsiTheme="minorHAnsi" w:cstheme="minorHAnsi"/>
          <w:b w:val="0"/>
          <w:sz w:val="26"/>
          <w:szCs w:val="26"/>
        </w:rPr>
        <w:t xml:space="preserve">………… </w:t>
      </w:r>
      <w:r w:rsidR="005B72BC">
        <w:rPr>
          <w:rFonts w:asciiTheme="minorHAnsi" w:hAnsiTheme="minorHAnsi" w:cstheme="minorHAnsi"/>
          <w:b w:val="0"/>
          <w:sz w:val="26"/>
          <w:szCs w:val="26"/>
        </w:rPr>
        <w:t>7</w:t>
      </w:r>
    </w:p>
    <w:p w:rsidR="006C0BAE" w:rsidRPr="00E70E9E" w:rsidRDefault="000C412D" w:rsidP="00FD2F44">
      <w:pPr>
        <w:pStyle w:val="Heading1"/>
        <w:numPr>
          <w:ilvl w:val="0"/>
          <w:numId w:val="21"/>
        </w:numPr>
        <w:spacing w:line="240" w:lineRule="exact"/>
        <w:jc w:val="both"/>
        <w:rPr>
          <w:rFonts w:asciiTheme="minorHAnsi" w:hAnsiTheme="minorHAnsi" w:cstheme="minorHAnsi"/>
          <w:b w:val="0"/>
          <w:bCs w:val="0"/>
          <w:sz w:val="26"/>
          <w:szCs w:val="26"/>
        </w:rPr>
      </w:pPr>
      <w:r w:rsidRPr="00E70E9E">
        <w:rPr>
          <w:rFonts w:asciiTheme="minorHAnsi" w:hAnsiTheme="minorHAnsi" w:cstheme="minorHAnsi"/>
          <w:b w:val="0"/>
          <w:bCs w:val="0"/>
          <w:sz w:val="26"/>
          <w:szCs w:val="26"/>
        </w:rPr>
        <w:t>Reports to be included .........</w:t>
      </w:r>
      <w:r w:rsidR="00A73433" w:rsidRPr="00E70E9E">
        <w:rPr>
          <w:rFonts w:asciiTheme="minorHAnsi" w:hAnsiTheme="minorHAnsi" w:cstheme="minorHAnsi"/>
          <w:b w:val="0"/>
          <w:bCs w:val="0"/>
          <w:sz w:val="26"/>
          <w:szCs w:val="26"/>
        </w:rPr>
        <w:t>.</w:t>
      </w:r>
      <w:r w:rsidRPr="00E70E9E">
        <w:rPr>
          <w:rFonts w:asciiTheme="minorHAnsi" w:hAnsiTheme="minorHAnsi" w:cstheme="minorHAnsi"/>
          <w:b w:val="0"/>
          <w:bCs w:val="0"/>
          <w:sz w:val="26"/>
          <w:szCs w:val="26"/>
        </w:rPr>
        <w:t>.............</w:t>
      </w:r>
      <w:r w:rsidR="00A73433" w:rsidRPr="00E70E9E">
        <w:rPr>
          <w:rFonts w:asciiTheme="minorHAnsi" w:hAnsiTheme="minorHAnsi" w:cstheme="minorHAnsi"/>
          <w:b w:val="0"/>
          <w:bCs w:val="0"/>
          <w:sz w:val="26"/>
          <w:szCs w:val="26"/>
        </w:rPr>
        <w:t>....</w:t>
      </w:r>
      <w:r w:rsidRPr="00E70E9E">
        <w:rPr>
          <w:rFonts w:asciiTheme="minorHAnsi" w:hAnsiTheme="minorHAnsi" w:cstheme="minorHAnsi"/>
          <w:b w:val="0"/>
          <w:bCs w:val="0"/>
          <w:sz w:val="26"/>
          <w:szCs w:val="26"/>
        </w:rPr>
        <w:t>..........................................................</w:t>
      </w:r>
      <w:r w:rsidR="00DC0904" w:rsidRPr="00E70E9E">
        <w:rPr>
          <w:rFonts w:asciiTheme="minorHAnsi" w:hAnsiTheme="minorHAnsi" w:cstheme="minorHAnsi"/>
          <w:b w:val="0"/>
          <w:bCs w:val="0"/>
          <w:sz w:val="26"/>
          <w:szCs w:val="26"/>
        </w:rPr>
        <w:t xml:space="preserve"> </w:t>
      </w:r>
      <w:r w:rsidR="005B72BC">
        <w:rPr>
          <w:rFonts w:asciiTheme="minorHAnsi" w:hAnsiTheme="minorHAnsi" w:cstheme="minorHAnsi"/>
          <w:b w:val="0"/>
          <w:bCs w:val="0"/>
          <w:sz w:val="26"/>
          <w:szCs w:val="26"/>
        </w:rPr>
        <w:t>8</w:t>
      </w:r>
    </w:p>
    <w:p w:rsidR="00FD2F44" w:rsidRPr="00E70E9E" w:rsidRDefault="00FD2F44" w:rsidP="00FD2F44">
      <w:pPr>
        <w:pStyle w:val="ListParagraph"/>
        <w:numPr>
          <w:ilvl w:val="0"/>
          <w:numId w:val="21"/>
        </w:numPr>
        <w:jc w:val="both"/>
        <w:rPr>
          <w:rFonts w:asciiTheme="minorHAnsi" w:eastAsia="Times New Roman" w:hAnsiTheme="minorHAnsi" w:cstheme="minorHAnsi"/>
          <w:kern w:val="1"/>
          <w:sz w:val="26"/>
          <w:szCs w:val="26"/>
        </w:rPr>
      </w:pPr>
      <w:r w:rsidRPr="00E70E9E">
        <w:rPr>
          <w:rFonts w:asciiTheme="minorHAnsi" w:eastAsia="Times New Roman" w:hAnsiTheme="minorHAnsi" w:cstheme="minorHAnsi"/>
          <w:kern w:val="1"/>
          <w:sz w:val="26"/>
          <w:szCs w:val="26"/>
        </w:rPr>
        <w:t>Guidelines/ Notes for tape-out and packaging</w:t>
      </w:r>
      <w:r w:rsidR="00E060A2" w:rsidRPr="00E70E9E">
        <w:rPr>
          <w:rFonts w:asciiTheme="minorHAnsi" w:eastAsia="Times New Roman" w:hAnsiTheme="minorHAnsi" w:cstheme="minorHAnsi"/>
          <w:kern w:val="1"/>
          <w:sz w:val="26"/>
          <w:szCs w:val="26"/>
        </w:rPr>
        <w:t xml:space="preserve"> ………………………………………………</w:t>
      </w:r>
      <w:r w:rsidR="00DC0904" w:rsidRPr="00E70E9E">
        <w:rPr>
          <w:rFonts w:asciiTheme="minorHAnsi" w:eastAsia="Times New Roman" w:hAnsiTheme="minorHAnsi" w:cstheme="minorHAnsi"/>
          <w:kern w:val="1"/>
          <w:sz w:val="26"/>
          <w:szCs w:val="26"/>
        </w:rPr>
        <w:t xml:space="preserve"> </w:t>
      </w:r>
      <w:r w:rsidR="005B72BC">
        <w:rPr>
          <w:rFonts w:asciiTheme="minorHAnsi" w:eastAsia="Times New Roman" w:hAnsiTheme="minorHAnsi" w:cstheme="minorHAnsi"/>
          <w:kern w:val="1"/>
          <w:sz w:val="26"/>
          <w:szCs w:val="26"/>
        </w:rPr>
        <w:t>9</w:t>
      </w:r>
    </w:p>
    <w:p w:rsidR="003E1185" w:rsidRPr="00E70E9E" w:rsidRDefault="003E1185" w:rsidP="003E1185">
      <w:pPr>
        <w:jc w:val="center"/>
        <w:rPr>
          <w:rFonts w:asciiTheme="minorHAnsi" w:hAnsiTheme="minorHAnsi" w:cstheme="minorHAnsi"/>
          <w:sz w:val="36"/>
          <w:szCs w:val="36"/>
        </w:rPr>
      </w:pPr>
    </w:p>
    <w:p w:rsidR="006C0BAE" w:rsidRPr="00E70E9E" w:rsidRDefault="000C412D" w:rsidP="00CF77D4">
      <w:pPr>
        <w:pStyle w:val="Heading1"/>
        <w:pageBreakBefore/>
        <w:numPr>
          <w:ilvl w:val="0"/>
          <w:numId w:val="17"/>
        </w:numPr>
        <w:tabs>
          <w:tab w:val="clear" w:pos="0"/>
        </w:tabs>
        <w:jc w:val="center"/>
        <w:rPr>
          <w:rFonts w:asciiTheme="minorHAnsi" w:hAnsiTheme="minorHAnsi" w:cstheme="minorHAnsi"/>
          <w:bCs w:val="0"/>
        </w:rPr>
      </w:pPr>
      <w:r w:rsidRPr="00E70E9E">
        <w:rPr>
          <w:rFonts w:asciiTheme="minorHAnsi" w:hAnsiTheme="minorHAnsi" w:cstheme="minorHAnsi"/>
          <w:bCs w:val="0"/>
          <w:sz w:val="36"/>
          <w:szCs w:val="36"/>
        </w:rPr>
        <w:lastRenderedPageBreak/>
        <w:t>General Guidelines</w:t>
      </w:r>
    </w:p>
    <w:p w:rsidR="006C0BAE" w:rsidRPr="00E70E9E" w:rsidRDefault="000C412D" w:rsidP="00DE5B1C">
      <w:pPr>
        <w:spacing w:line="276" w:lineRule="auto"/>
        <w:jc w:val="both"/>
        <w:rPr>
          <w:rFonts w:asciiTheme="minorHAnsi" w:hAnsiTheme="minorHAnsi" w:cstheme="minorHAnsi"/>
        </w:rPr>
      </w:pPr>
      <w:r w:rsidRPr="00E70E9E">
        <w:rPr>
          <w:rFonts w:asciiTheme="minorHAnsi" w:hAnsiTheme="minorHAnsi" w:cstheme="minorHAnsi"/>
          <w:sz w:val="24"/>
          <w:szCs w:val="24"/>
        </w:rPr>
        <w:t>Please follow carefully all the guidelines given herein to ensure correct and ti</w:t>
      </w:r>
      <w:r w:rsidR="00C12FF6" w:rsidRPr="00E70E9E">
        <w:rPr>
          <w:rFonts w:asciiTheme="minorHAnsi" w:hAnsiTheme="minorHAnsi" w:cstheme="minorHAnsi"/>
          <w:sz w:val="24"/>
          <w:szCs w:val="24"/>
        </w:rPr>
        <w:t>mely processing of your Designs</w:t>
      </w:r>
      <w:r w:rsidR="00BE3C93" w:rsidRPr="00E70E9E">
        <w:rPr>
          <w:rFonts w:asciiTheme="minorHAnsi" w:hAnsiTheme="minorHAnsi" w:cstheme="minorHAnsi"/>
          <w:sz w:val="24"/>
          <w:szCs w:val="24"/>
        </w:rPr>
        <w:t>/Circuits</w:t>
      </w:r>
      <w:r w:rsidRPr="00E70E9E">
        <w:rPr>
          <w:rFonts w:asciiTheme="minorHAnsi" w:hAnsiTheme="minorHAnsi" w:cstheme="minorHAnsi"/>
          <w:sz w:val="24"/>
          <w:szCs w:val="24"/>
        </w:rPr>
        <w:t>.</w:t>
      </w:r>
    </w:p>
    <w:p w:rsidR="006C0BAE" w:rsidRPr="00E70E9E" w:rsidRDefault="006C0BAE" w:rsidP="00DE5B1C">
      <w:pPr>
        <w:pStyle w:val="ListParagraph"/>
        <w:spacing w:line="120" w:lineRule="auto"/>
        <w:ind w:left="540"/>
        <w:jc w:val="both"/>
        <w:rPr>
          <w:rFonts w:asciiTheme="minorHAnsi" w:hAnsiTheme="minorHAnsi" w:cstheme="minorHAnsi"/>
        </w:rPr>
      </w:pPr>
    </w:p>
    <w:p w:rsidR="006C0BAE" w:rsidRPr="00E70E9E" w:rsidRDefault="00A57119" w:rsidP="00DE5B1C">
      <w:pPr>
        <w:pStyle w:val="ListParagraph"/>
        <w:numPr>
          <w:ilvl w:val="1"/>
          <w:numId w:val="4"/>
        </w:numPr>
        <w:spacing w:line="240" w:lineRule="auto"/>
        <w:ind w:left="540"/>
        <w:jc w:val="both"/>
        <w:rPr>
          <w:rFonts w:asciiTheme="minorHAnsi" w:hAnsiTheme="minorHAnsi" w:cstheme="minorHAnsi"/>
          <w:b/>
          <w:sz w:val="26"/>
          <w:szCs w:val="26"/>
        </w:rPr>
      </w:pPr>
      <w:r w:rsidRPr="00E70E9E">
        <w:rPr>
          <w:rFonts w:asciiTheme="minorHAnsi" w:hAnsiTheme="minorHAnsi" w:cstheme="minorHAnsi"/>
          <w:b/>
          <w:sz w:val="26"/>
          <w:szCs w:val="26"/>
        </w:rPr>
        <w:t xml:space="preserve"> </w:t>
      </w:r>
      <w:r w:rsidR="000C412D" w:rsidRPr="00E70E9E">
        <w:rPr>
          <w:rFonts w:asciiTheme="minorHAnsi" w:hAnsiTheme="minorHAnsi" w:cstheme="minorHAnsi"/>
          <w:b/>
          <w:sz w:val="28"/>
          <w:szCs w:val="28"/>
        </w:rPr>
        <w:t>Data Format and Communication</w:t>
      </w:r>
      <w:r w:rsidR="00D26DD6" w:rsidRPr="00E70E9E">
        <w:rPr>
          <w:rFonts w:asciiTheme="minorHAnsi" w:hAnsiTheme="minorHAnsi" w:cstheme="minorHAnsi"/>
          <w:b/>
          <w:sz w:val="28"/>
          <w:szCs w:val="28"/>
        </w:rPr>
        <w:t>:</w:t>
      </w:r>
    </w:p>
    <w:p w:rsidR="00C12FF6" w:rsidRPr="00E70E9E" w:rsidRDefault="00C12FF6" w:rsidP="00DE5B1C">
      <w:pPr>
        <w:pStyle w:val="ListParagraph"/>
        <w:spacing w:line="240" w:lineRule="auto"/>
        <w:ind w:left="540"/>
        <w:jc w:val="both"/>
        <w:rPr>
          <w:rFonts w:asciiTheme="minorHAnsi" w:hAnsiTheme="minorHAnsi" w:cstheme="minorHAnsi"/>
          <w:b/>
          <w:sz w:val="26"/>
          <w:szCs w:val="26"/>
        </w:rPr>
      </w:pPr>
    </w:p>
    <w:p w:rsidR="00C12FF6" w:rsidRPr="00E70E9E" w:rsidRDefault="000C412D" w:rsidP="00AC3390">
      <w:pPr>
        <w:pStyle w:val="ListParagraph"/>
        <w:numPr>
          <w:ilvl w:val="2"/>
          <w:numId w:val="4"/>
        </w:numPr>
        <w:spacing w:after="0" w:line="276" w:lineRule="auto"/>
        <w:ind w:left="1980" w:hanging="810"/>
        <w:jc w:val="both"/>
        <w:rPr>
          <w:rFonts w:asciiTheme="minorHAnsi" w:hAnsiTheme="minorHAnsi" w:cstheme="minorHAnsi"/>
          <w:b/>
          <w:sz w:val="24"/>
          <w:szCs w:val="24"/>
        </w:rPr>
      </w:pPr>
      <w:r w:rsidRPr="00E70E9E">
        <w:rPr>
          <w:rFonts w:asciiTheme="minorHAnsi" w:hAnsiTheme="minorHAnsi" w:cstheme="minorHAnsi"/>
          <w:sz w:val="24"/>
          <w:szCs w:val="24"/>
        </w:rPr>
        <w:t>Acce</w:t>
      </w:r>
      <w:r w:rsidR="00C12FF6" w:rsidRPr="00E70E9E">
        <w:rPr>
          <w:rFonts w:asciiTheme="minorHAnsi" w:hAnsiTheme="minorHAnsi" w:cstheme="minorHAnsi"/>
          <w:sz w:val="24"/>
          <w:szCs w:val="24"/>
        </w:rPr>
        <w:t>ptable database format is GDSII only.</w:t>
      </w:r>
    </w:p>
    <w:p w:rsidR="00AF4BAF" w:rsidRPr="00E70E9E" w:rsidRDefault="000C412D" w:rsidP="00AC3390">
      <w:pPr>
        <w:pStyle w:val="ListParagraph"/>
        <w:numPr>
          <w:ilvl w:val="2"/>
          <w:numId w:val="4"/>
        </w:numPr>
        <w:spacing w:after="0" w:line="276" w:lineRule="auto"/>
        <w:ind w:left="1980" w:hanging="810"/>
        <w:jc w:val="both"/>
        <w:rPr>
          <w:rFonts w:asciiTheme="minorHAnsi" w:hAnsiTheme="minorHAnsi" w:cstheme="minorHAnsi"/>
          <w:b/>
          <w:sz w:val="26"/>
          <w:szCs w:val="26"/>
        </w:rPr>
      </w:pPr>
      <w:r w:rsidRPr="00E70E9E">
        <w:rPr>
          <w:rFonts w:asciiTheme="minorHAnsi" w:hAnsiTheme="minorHAnsi" w:cstheme="minorHAnsi"/>
          <w:sz w:val="24"/>
          <w:szCs w:val="24"/>
        </w:rPr>
        <w:t xml:space="preserve">Complete database must be sent through </w:t>
      </w:r>
      <w:r w:rsidR="00820650" w:rsidRPr="00E70E9E">
        <w:rPr>
          <w:rFonts w:asciiTheme="minorHAnsi" w:hAnsiTheme="minorHAnsi" w:cstheme="minorHAnsi"/>
          <w:sz w:val="24"/>
          <w:szCs w:val="24"/>
        </w:rPr>
        <w:t xml:space="preserve">e-mail to </w:t>
      </w:r>
      <w:r w:rsidR="00BE154D" w:rsidRPr="00E70E9E">
        <w:rPr>
          <w:rFonts w:asciiTheme="minorHAnsi" w:hAnsiTheme="minorHAnsi" w:cstheme="minorHAnsi"/>
          <w:sz w:val="24"/>
          <w:szCs w:val="24"/>
        </w:rPr>
        <w:t>‘</w:t>
      </w:r>
      <w:r w:rsidR="00820650" w:rsidRPr="00E70E9E">
        <w:rPr>
          <w:rFonts w:asciiTheme="minorHAnsi" w:hAnsiTheme="minorHAnsi" w:cstheme="minorHAnsi"/>
          <w:sz w:val="24"/>
          <w:szCs w:val="24"/>
        </w:rPr>
        <w:t>chipin@cdac.in</w:t>
      </w:r>
      <w:r w:rsidR="00BE154D" w:rsidRPr="00E70E9E">
        <w:rPr>
          <w:rFonts w:asciiTheme="minorHAnsi" w:hAnsiTheme="minorHAnsi" w:cstheme="minorHAnsi"/>
          <w:sz w:val="24"/>
          <w:szCs w:val="24"/>
        </w:rPr>
        <w:t>’</w:t>
      </w:r>
      <w:r w:rsidR="00820650" w:rsidRPr="00E70E9E">
        <w:rPr>
          <w:rFonts w:asciiTheme="minorHAnsi" w:hAnsiTheme="minorHAnsi" w:cstheme="minorHAnsi"/>
          <w:sz w:val="24"/>
          <w:szCs w:val="24"/>
        </w:rPr>
        <w:t>.</w:t>
      </w:r>
      <w:r w:rsidR="0065701A" w:rsidRPr="00E70E9E">
        <w:rPr>
          <w:rFonts w:asciiTheme="minorHAnsi" w:hAnsiTheme="minorHAnsi" w:cstheme="minorHAnsi"/>
          <w:sz w:val="24"/>
          <w:szCs w:val="24"/>
        </w:rPr>
        <w:t xml:space="preserve"> </w:t>
      </w:r>
      <w:r w:rsidR="007839E0" w:rsidRPr="00E70E9E">
        <w:rPr>
          <w:rFonts w:asciiTheme="minorHAnsi" w:hAnsiTheme="minorHAnsi" w:cstheme="minorHAnsi"/>
          <w:sz w:val="24"/>
          <w:szCs w:val="24"/>
        </w:rPr>
        <w:t>Do not provide</w:t>
      </w:r>
      <w:r w:rsidR="00820650" w:rsidRPr="00E70E9E">
        <w:rPr>
          <w:rFonts w:asciiTheme="minorHAnsi" w:hAnsiTheme="minorHAnsi" w:cstheme="minorHAnsi"/>
          <w:sz w:val="24"/>
          <w:szCs w:val="24"/>
        </w:rPr>
        <w:t xml:space="preserve"> any</w:t>
      </w:r>
      <w:r w:rsidR="007839E0" w:rsidRPr="00E70E9E">
        <w:rPr>
          <w:rFonts w:asciiTheme="minorHAnsi" w:hAnsiTheme="minorHAnsi" w:cstheme="minorHAnsi"/>
          <w:sz w:val="24"/>
          <w:szCs w:val="24"/>
        </w:rPr>
        <w:t xml:space="preserve"> google drive </w:t>
      </w:r>
      <w:r w:rsidR="0065701A" w:rsidRPr="00E70E9E">
        <w:rPr>
          <w:rFonts w:asciiTheme="minorHAnsi" w:hAnsiTheme="minorHAnsi" w:cstheme="minorHAnsi"/>
          <w:sz w:val="24"/>
          <w:szCs w:val="24"/>
        </w:rPr>
        <w:t>link.</w:t>
      </w:r>
    </w:p>
    <w:p w:rsidR="00AF4BAF" w:rsidRPr="00E70E9E" w:rsidRDefault="00AF4BAF" w:rsidP="00AC3390">
      <w:pPr>
        <w:pStyle w:val="ListParagraph"/>
        <w:numPr>
          <w:ilvl w:val="2"/>
          <w:numId w:val="4"/>
        </w:numPr>
        <w:spacing w:after="0" w:line="276" w:lineRule="auto"/>
        <w:ind w:left="1980" w:hanging="810"/>
        <w:jc w:val="both"/>
        <w:rPr>
          <w:rFonts w:asciiTheme="minorHAnsi" w:hAnsiTheme="minorHAnsi" w:cstheme="minorHAnsi"/>
          <w:b/>
          <w:sz w:val="26"/>
          <w:szCs w:val="26"/>
        </w:rPr>
      </w:pPr>
      <w:r w:rsidRPr="00E70E9E">
        <w:rPr>
          <w:rFonts w:asciiTheme="minorHAnsi" w:hAnsiTheme="minorHAnsi" w:cstheme="minorHAnsi"/>
          <w:sz w:val="24"/>
          <w:szCs w:val="24"/>
        </w:rPr>
        <w:t xml:space="preserve">The communication has to be addressed through mail at: </w:t>
      </w:r>
      <w:r w:rsidRPr="00E70E9E">
        <w:rPr>
          <w:rFonts w:asciiTheme="minorHAnsi" w:hAnsiTheme="minorHAnsi" w:cstheme="minorHAnsi"/>
          <w:sz w:val="24"/>
          <w:szCs w:val="24"/>
        </w:rPr>
        <w:tab/>
      </w:r>
    </w:p>
    <w:p w:rsidR="00AF4BAF" w:rsidRPr="00E70E9E" w:rsidRDefault="00C315EB" w:rsidP="00B4163E">
      <w:pPr>
        <w:spacing w:line="276" w:lineRule="auto"/>
        <w:ind w:left="2880"/>
        <w:rPr>
          <w:rFonts w:asciiTheme="minorHAnsi" w:hAnsiTheme="minorHAnsi" w:cstheme="minorHAnsi"/>
          <w:sz w:val="24"/>
          <w:szCs w:val="24"/>
        </w:rPr>
      </w:pPr>
      <w:r w:rsidRPr="00E70E9E">
        <w:rPr>
          <w:rFonts w:asciiTheme="minorHAnsi" w:hAnsiTheme="minorHAnsi" w:cstheme="minorHAnsi"/>
        </w:rPr>
        <w:t xml:space="preserve">To: </w:t>
      </w:r>
      <w:r w:rsidRPr="00E70E9E">
        <w:rPr>
          <w:rFonts w:asciiTheme="minorHAnsi" w:hAnsiTheme="minorHAnsi" w:cstheme="minorHAnsi"/>
          <w:sz w:val="24"/>
          <w:szCs w:val="24"/>
        </w:rPr>
        <w:t>chipin@cdac.in</w:t>
      </w:r>
      <w:r w:rsidR="00B4163E" w:rsidRPr="00E70E9E">
        <w:rPr>
          <w:rFonts w:asciiTheme="minorHAnsi" w:hAnsiTheme="minorHAnsi" w:cstheme="minorHAnsi"/>
          <w:sz w:val="24"/>
          <w:szCs w:val="24"/>
        </w:rPr>
        <w:br/>
      </w:r>
      <w:r w:rsidRPr="00E70E9E">
        <w:rPr>
          <w:rFonts w:asciiTheme="minorHAnsi" w:hAnsiTheme="minorHAnsi" w:cstheme="minorHAnsi"/>
        </w:rPr>
        <w:t xml:space="preserve">CC: </w:t>
      </w:r>
      <w:r w:rsidRPr="00E70E9E">
        <w:rPr>
          <w:rFonts w:asciiTheme="minorHAnsi" w:hAnsiTheme="minorHAnsi" w:cstheme="minorHAnsi"/>
          <w:sz w:val="24"/>
          <w:szCs w:val="24"/>
        </w:rPr>
        <w:t xml:space="preserve">venkatark@cdac.in, viviand@cdac.in, </w:t>
      </w:r>
      <w:r w:rsidR="00B4163E" w:rsidRPr="00E70E9E">
        <w:rPr>
          <w:rFonts w:asciiTheme="minorHAnsi" w:hAnsiTheme="minorHAnsi" w:cstheme="minorHAnsi"/>
          <w:sz w:val="24"/>
          <w:szCs w:val="24"/>
        </w:rPr>
        <w:t>support.c2s@meity.gov.in</w:t>
      </w:r>
      <w:r w:rsidR="00B4163E" w:rsidRPr="00E70E9E">
        <w:rPr>
          <w:rFonts w:asciiTheme="minorHAnsi" w:hAnsiTheme="minorHAnsi" w:cstheme="minorHAnsi"/>
          <w:sz w:val="24"/>
          <w:szCs w:val="24"/>
        </w:rPr>
        <w:br/>
      </w:r>
      <w:r w:rsidR="00AF4BAF" w:rsidRPr="00E70E9E">
        <w:rPr>
          <w:rFonts w:asciiTheme="minorHAnsi" w:hAnsiTheme="minorHAnsi" w:cstheme="minorHAnsi"/>
          <w:sz w:val="24"/>
          <w:szCs w:val="24"/>
        </w:rPr>
        <w:t xml:space="preserve">ChipIN Centre, </w:t>
      </w:r>
      <w:r w:rsidR="00B4163E" w:rsidRPr="00E70E9E">
        <w:rPr>
          <w:rFonts w:asciiTheme="minorHAnsi" w:hAnsiTheme="minorHAnsi" w:cstheme="minorHAnsi"/>
          <w:sz w:val="24"/>
          <w:szCs w:val="24"/>
        </w:rPr>
        <w:br/>
      </w:r>
      <w:r w:rsidR="00AF4BAF" w:rsidRPr="00E70E9E">
        <w:rPr>
          <w:rFonts w:asciiTheme="minorHAnsi" w:hAnsiTheme="minorHAnsi" w:cstheme="minorHAnsi"/>
          <w:sz w:val="24"/>
          <w:szCs w:val="24"/>
        </w:rPr>
        <w:t>C</w:t>
      </w:r>
      <w:r w:rsidR="00AB3341" w:rsidRPr="00E70E9E">
        <w:rPr>
          <w:rFonts w:asciiTheme="minorHAnsi" w:hAnsiTheme="minorHAnsi" w:cstheme="minorHAnsi"/>
          <w:sz w:val="24"/>
          <w:szCs w:val="24"/>
        </w:rPr>
        <w:t xml:space="preserve">hips to </w:t>
      </w:r>
      <w:r w:rsidR="00AF4BAF" w:rsidRPr="00E70E9E">
        <w:rPr>
          <w:rFonts w:asciiTheme="minorHAnsi" w:hAnsiTheme="minorHAnsi" w:cstheme="minorHAnsi"/>
          <w:sz w:val="24"/>
          <w:szCs w:val="24"/>
        </w:rPr>
        <w:t>S</w:t>
      </w:r>
      <w:r w:rsidR="00AB3341" w:rsidRPr="00E70E9E">
        <w:rPr>
          <w:rFonts w:asciiTheme="minorHAnsi" w:hAnsiTheme="minorHAnsi" w:cstheme="minorHAnsi"/>
          <w:sz w:val="24"/>
          <w:szCs w:val="24"/>
        </w:rPr>
        <w:t>tart-up</w:t>
      </w:r>
      <w:r w:rsidR="00BF4A80" w:rsidRPr="00E70E9E">
        <w:rPr>
          <w:rFonts w:asciiTheme="minorHAnsi" w:hAnsiTheme="minorHAnsi" w:cstheme="minorHAnsi"/>
          <w:sz w:val="24"/>
          <w:szCs w:val="24"/>
        </w:rPr>
        <w:t xml:space="preserve"> (C2S)</w:t>
      </w:r>
      <w:r w:rsidR="00AF4BAF" w:rsidRPr="00E70E9E">
        <w:rPr>
          <w:rFonts w:asciiTheme="minorHAnsi" w:hAnsiTheme="minorHAnsi" w:cstheme="minorHAnsi"/>
          <w:sz w:val="24"/>
          <w:szCs w:val="24"/>
        </w:rPr>
        <w:t xml:space="preserve"> Programme,</w:t>
      </w:r>
      <w:r w:rsidR="00B4163E" w:rsidRPr="00E70E9E">
        <w:rPr>
          <w:rFonts w:asciiTheme="minorHAnsi" w:hAnsiTheme="minorHAnsi" w:cstheme="minorHAnsi"/>
          <w:sz w:val="24"/>
          <w:szCs w:val="24"/>
        </w:rPr>
        <w:br/>
      </w:r>
      <w:r w:rsidR="00AF4BAF" w:rsidRPr="00E70E9E">
        <w:rPr>
          <w:rFonts w:asciiTheme="minorHAnsi" w:hAnsiTheme="minorHAnsi" w:cstheme="minorHAnsi"/>
          <w:sz w:val="24"/>
          <w:szCs w:val="24"/>
        </w:rPr>
        <w:t>C-DAC Bangalore,</w:t>
      </w:r>
      <w:r w:rsidR="00B4163E" w:rsidRPr="00E70E9E">
        <w:rPr>
          <w:rFonts w:asciiTheme="minorHAnsi" w:hAnsiTheme="minorHAnsi" w:cstheme="minorHAnsi"/>
          <w:sz w:val="24"/>
          <w:szCs w:val="24"/>
        </w:rPr>
        <w:br/>
      </w:r>
      <w:r w:rsidR="00AF4BAF" w:rsidRPr="00E70E9E">
        <w:rPr>
          <w:rFonts w:asciiTheme="minorHAnsi" w:hAnsiTheme="minorHAnsi" w:cstheme="minorHAnsi"/>
          <w:sz w:val="24"/>
          <w:szCs w:val="24"/>
        </w:rPr>
        <w:t>Opp. HAL Aeroengine Division,</w:t>
      </w:r>
      <w:r w:rsidR="00B4163E" w:rsidRPr="00E70E9E">
        <w:rPr>
          <w:rFonts w:asciiTheme="minorHAnsi" w:hAnsiTheme="minorHAnsi" w:cstheme="minorHAnsi"/>
          <w:sz w:val="24"/>
          <w:szCs w:val="24"/>
        </w:rPr>
        <w:br/>
      </w:r>
      <w:r w:rsidR="00AF4BAF" w:rsidRPr="00E70E9E">
        <w:rPr>
          <w:rFonts w:asciiTheme="minorHAnsi" w:hAnsiTheme="minorHAnsi" w:cstheme="minorHAnsi"/>
          <w:sz w:val="24"/>
          <w:szCs w:val="24"/>
        </w:rPr>
        <w:t xml:space="preserve">Old Madras Road, </w:t>
      </w:r>
      <w:proofErr w:type="spellStart"/>
      <w:r w:rsidR="00AF4BAF" w:rsidRPr="00E70E9E">
        <w:rPr>
          <w:rFonts w:asciiTheme="minorHAnsi" w:hAnsiTheme="minorHAnsi" w:cstheme="minorHAnsi"/>
          <w:sz w:val="24"/>
          <w:szCs w:val="24"/>
        </w:rPr>
        <w:t>Byappanahalli</w:t>
      </w:r>
      <w:proofErr w:type="spellEnd"/>
      <w:r w:rsidR="00AF4BAF" w:rsidRPr="00E70E9E">
        <w:rPr>
          <w:rFonts w:asciiTheme="minorHAnsi" w:hAnsiTheme="minorHAnsi" w:cstheme="minorHAnsi"/>
          <w:sz w:val="24"/>
          <w:szCs w:val="24"/>
        </w:rPr>
        <w:t>,</w:t>
      </w:r>
      <w:r w:rsidR="00B4163E" w:rsidRPr="00E70E9E">
        <w:rPr>
          <w:rFonts w:asciiTheme="minorHAnsi" w:hAnsiTheme="minorHAnsi" w:cstheme="minorHAnsi"/>
          <w:sz w:val="24"/>
          <w:szCs w:val="24"/>
        </w:rPr>
        <w:br/>
      </w:r>
      <w:proofErr w:type="spellStart"/>
      <w:r w:rsidR="00AF4BAF" w:rsidRPr="00E70E9E">
        <w:rPr>
          <w:rFonts w:asciiTheme="minorHAnsi" w:hAnsiTheme="minorHAnsi" w:cstheme="minorHAnsi"/>
          <w:sz w:val="24"/>
          <w:szCs w:val="24"/>
        </w:rPr>
        <w:t>Bengaluru</w:t>
      </w:r>
      <w:proofErr w:type="spellEnd"/>
      <w:r w:rsidR="00AF4BAF" w:rsidRPr="00E70E9E">
        <w:rPr>
          <w:rFonts w:asciiTheme="minorHAnsi" w:hAnsiTheme="minorHAnsi" w:cstheme="minorHAnsi"/>
          <w:sz w:val="24"/>
          <w:szCs w:val="24"/>
        </w:rPr>
        <w:t xml:space="preserve"> - 560 038.</w:t>
      </w:r>
    </w:p>
    <w:p w:rsidR="006C0BAE" w:rsidRPr="00E70E9E" w:rsidRDefault="000C412D" w:rsidP="001D336D">
      <w:pPr>
        <w:pStyle w:val="ListParagraph"/>
        <w:spacing w:line="276" w:lineRule="auto"/>
        <w:ind w:left="3780" w:firstLine="540"/>
        <w:rPr>
          <w:rFonts w:asciiTheme="minorHAnsi" w:hAnsiTheme="minorHAnsi" w:cstheme="minorHAnsi"/>
          <w:sz w:val="24"/>
          <w:szCs w:val="24"/>
        </w:rPr>
      </w:pPr>
      <w:r w:rsidRPr="00E70E9E">
        <w:rPr>
          <w:rFonts w:asciiTheme="minorHAnsi" w:hAnsiTheme="minorHAnsi" w:cstheme="minorHAnsi"/>
          <w:i/>
          <w:sz w:val="26"/>
          <w:szCs w:val="26"/>
        </w:rPr>
        <w:tab/>
      </w:r>
      <w:r w:rsidRPr="00E70E9E">
        <w:rPr>
          <w:rFonts w:asciiTheme="minorHAnsi" w:hAnsiTheme="minorHAnsi" w:cstheme="minorHAnsi"/>
          <w:i/>
          <w:sz w:val="26"/>
          <w:szCs w:val="26"/>
        </w:rPr>
        <w:tab/>
      </w:r>
      <w:r w:rsidRPr="00E70E9E">
        <w:rPr>
          <w:rFonts w:asciiTheme="minorHAnsi" w:hAnsiTheme="minorHAnsi" w:cstheme="minorHAnsi"/>
          <w:i/>
          <w:sz w:val="26"/>
          <w:szCs w:val="26"/>
        </w:rPr>
        <w:tab/>
      </w:r>
      <w:r w:rsidRPr="00E70E9E">
        <w:rPr>
          <w:rFonts w:asciiTheme="minorHAnsi" w:hAnsiTheme="minorHAnsi" w:cstheme="minorHAnsi"/>
          <w:i/>
          <w:sz w:val="26"/>
          <w:szCs w:val="26"/>
        </w:rPr>
        <w:tab/>
      </w:r>
    </w:p>
    <w:p w:rsidR="006C0BAE" w:rsidRPr="00E70E9E" w:rsidRDefault="006C0BAE" w:rsidP="00DE5B1C">
      <w:pPr>
        <w:pStyle w:val="ListParagraph"/>
        <w:spacing w:line="240" w:lineRule="auto"/>
        <w:ind w:left="540"/>
        <w:jc w:val="both"/>
        <w:rPr>
          <w:rFonts w:asciiTheme="minorHAnsi" w:hAnsiTheme="minorHAnsi" w:cstheme="minorHAnsi"/>
          <w:sz w:val="26"/>
          <w:szCs w:val="26"/>
        </w:rPr>
      </w:pPr>
    </w:p>
    <w:p w:rsidR="006C0BAE" w:rsidRPr="00E70E9E" w:rsidRDefault="000C412D" w:rsidP="00DE5B1C">
      <w:pPr>
        <w:pStyle w:val="ListParagraph"/>
        <w:numPr>
          <w:ilvl w:val="1"/>
          <w:numId w:val="4"/>
        </w:numPr>
        <w:spacing w:line="16" w:lineRule="atLeast"/>
        <w:ind w:left="540"/>
        <w:jc w:val="both"/>
        <w:rPr>
          <w:rFonts w:asciiTheme="minorHAnsi" w:hAnsiTheme="minorHAnsi" w:cstheme="minorHAnsi"/>
          <w:sz w:val="28"/>
          <w:szCs w:val="28"/>
        </w:rPr>
      </w:pPr>
      <w:r w:rsidRPr="00E70E9E">
        <w:rPr>
          <w:rFonts w:asciiTheme="minorHAnsi" w:hAnsiTheme="minorHAnsi" w:cstheme="minorHAnsi"/>
          <w:b/>
          <w:sz w:val="26"/>
          <w:szCs w:val="26"/>
        </w:rPr>
        <w:t xml:space="preserve"> </w:t>
      </w:r>
      <w:r w:rsidRPr="00E70E9E">
        <w:rPr>
          <w:rFonts w:asciiTheme="minorHAnsi" w:hAnsiTheme="minorHAnsi" w:cstheme="minorHAnsi"/>
          <w:b/>
          <w:sz w:val="28"/>
          <w:szCs w:val="28"/>
        </w:rPr>
        <w:t>Layout Grid</w:t>
      </w:r>
    </w:p>
    <w:p w:rsidR="00D26DD6" w:rsidRPr="00E70E9E" w:rsidRDefault="00D26DD6" w:rsidP="00DE5B1C">
      <w:pPr>
        <w:pStyle w:val="ListParagraph"/>
        <w:spacing w:line="16" w:lineRule="atLeast"/>
        <w:ind w:left="540"/>
        <w:jc w:val="both"/>
        <w:rPr>
          <w:rFonts w:asciiTheme="minorHAnsi" w:hAnsiTheme="minorHAnsi" w:cstheme="minorHAnsi"/>
          <w:sz w:val="26"/>
          <w:szCs w:val="26"/>
        </w:rPr>
      </w:pPr>
    </w:p>
    <w:p w:rsidR="00D26DD6" w:rsidRPr="00E70E9E" w:rsidRDefault="00D26DD6" w:rsidP="00DE5B1C">
      <w:pPr>
        <w:pStyle w:val="ListParagraph"/>
        <w:numPr>
          <w:ilvl w:val="2"/>
          <w:numId w:val="4"/>
        </w:numPr>
        <w:spacing w:after="0" w:line="276" w:lineRule="auto"/>
        <w:ind w:left="1980" w:hanging="810"/>
        <w:jc w:val="both"/>
        <w:rPr>
          <w:rFonts w:asciiTheme="minorHAnsi" w:hAnsiTheme="minorHAnsi" w:cstheme="minorHAnsi"/>
          <w:sz w:val="24"/>
          <w:szCs w:val="24"/>
        </w:rPr>
      </w:pPr>
      <w:r w:rsidRPr="00E70E9E">
        <w:rPr>
          <w:rFonts w:asciiTheme="minorHAnsi" w:hAnsiTheme="minorHAnsi" w:cstheme="minorHAnsi"/>
          <w:sz w:val="24"/>
          <w:szCs w:val="24"/>
        </w:rPr>
        <w:t xml:space="preserve">Minimum grid size used in the GDSII must be integer multiple of 0.005µm. </w:t>
      </w:r>
    </w:p>
    <w:p w:rsidR="00D26DD6" w:rsidRPr="00E70E9E" w:rsidRDefault="00D26DD6" w:rsidP="00DE5B1C">
      <w:pPr>
        <w:pStyle w:val="ListParagraph"/>
        <w:numPr>
          <w:ilvl w:val="2"/>
          <w:numId w:val="4"/>
        </w:numPr>
        <w:spacing w:after="0" w:line="240" w:lineRule="auto"/>
        <w:ind w:left="1980" w:hanging="810"/>
        <w:jc w:val="both"/>
        <w:rPr>
          <w:rFonts w:asciiTheme="minorHAnsi" w:hAnsiTheme="minorHAnsi" w:cstheme="minorHAnsi"/>
          <w:sz w:val="24"/>
          <w:szCs w:val="24"/>
        </w:rPr>
      </w:pPr>
      <w:r w:rsidRPr="00E70E9E">
        <w:rPr>
          <w:rFonts w:asciiTheme="minorHAnsi" w:hAnsiTheme="minorHAnsi" w:cstheme="minorHAnsi"/>
          <w:sz w:val="24"/>
          <w:szCs w:val="24"/>
        </w:rPr>
        <w:t xml:space="preserve">Final GDSII window </w:t>
      </w:r>
      <w:r w:rsidR="00E36452" w:rsidRPr="00E70E9E">
        <w:rPr>
          <w:rFonts w:asciiTheme="minorHAnsi" w:hAnsiTheme="minorHAnsi" w:cstheme="minorHAnsi"/>
          <w:sz w:val="24"/>
          <w:szCs w:val="24"/>
        </w:rPr>
        <w:t xml:space="preserve">(including seal ring) </w:t>
      </w:r>
      <w:r w:rsidRPr="00E70E9E">
        <w:rPr>
          <w:rFonts w:asciiTheme="minorHAnsi" w:hAnsiTheme="minorHAnsi" w:cstheme="minorHAnsi"/>
          <w:sz w:val="24"/>
          <w:szCs w:val="24"/>
        </w:rPr>
        <w:t xml:space="preserve">must have Bottom left corner at (0,0) coordinate and the Top-Right corner coordinate </w:t>
      </w:r>
      <w:r w:rsidR="00112B7E" w:rsidRPr="00E70E9E">
        <w:rPr>
          <w:rFonts w:asciiTheme="minorHAnsi" w:hAnsiTheme="minorHAnsi" w:cstheme="minorHAnsi"/>
          <w:sz w:val="24"/>
          <w:szCs w:val="24"/>
        </w:rPr>
        <w:t>must</w:t>
      </w:r>
      <w:r w:rsidRPr="00E70E9E">
        <w:rPr>
          <w:rFonts w:asciiTheme="minorHAnsi" w:hAnsiTheme="minorHAnsi" w:cstheme="minorHAnsi"/>
          <w:sz w:val="24"/>
          <w:szCs w:val="24"/>
        </w:rPr>
        <w:t xml:space="preserve"> be </w:t>
      </w:r>
      <w:r w:rsidR="0065701A" w:rsidRPr="00E70E9E">
        <w:rPr>
          <w:rFonts w:asciiTheme="minorHAnsi" w:hAnsiTheme="minorHAnsi" w:cstheme="minorHAnsi"/>
          <w:color w:val="000000" w:themeColor="text1"/>
          <w:sz w:val="24"/>
          <w:szCs w:val="24"/>
          <w:highlight w:val="yellow"/>
        </w:rPr>
        <w:t>rounded off</w:t>
      </w:r>
      <w:r w:rsidR="00E837AF" w:rsidRPr="00E70E9E">
        <w:rPr>
          <w:rFonts w:asciiTheme="minorHAnsi" w:hAnsiTheme="minorHAnsi" w:cstheme="minorHAnsi"/>
          <w:color w:val="000000" w:themeColor="text1"/>
          <w:sz w:val="24"/>
          <w:szCs w:val="24"/>
          <w:highlight w:val="yellow"/>
        </w:rPr>
        <w:t xml:space="preserve"> to closest even number</w:t>
      </w:r>
      <w:r w:rsidR="00E837AF" w:rsidRPr="00E70E9E">
        <w:rPr>
          <w:rFonts w:asciiTheme="minorHAnsi" w:hAnsiTheme="minorHAnsi" w:cstheme="minorHAnsi"/>
          <w:color w:val="FF0000"/>
          <w:sz w:val="24"/>
          <w:szCs w:val="24"/>
        </w:rPr>
        <w:t xml:space="preserve"> </w:t>
      </w:r>
      <w:r w:rsidR="00E837AF" w:rsidRPr="00E70E9E">
        <w:rPr>
          <w:rFonts w:asciiTheme="minorHAnsi" w:hAnsiTheme="minorHAnsi" w:cstheme="minorHAnsi"/>
          <w:color w:val="000000" w:themeColor="text1"/>
          <w:sz w:val="24"/>
          <w:szCs w:val="24"/>
        </w:rPr>
        <w:t>and it should be</w:t>
      </w:r>
      <w:r w:rsidRPr="00E70E9E">
        <w:rPr>
          <w:rFonts w:asciiTheme="minorHAnsi" w:hAnsiTheme="minorHAnsi" w:cstheme="minorHAnsi"/>
          <w:sz w:val="24"/>
          <w:szCs w:val="24"/>
        </w:rPr>
        <w:t xml:space="preserve"> without any decimal places i.e., 10102 µm or 10100 µm for the case if </w:t>
      </w:r>
      <w:r w:rsidR="00E36452" w:rsidRPr="00E70E9E">
        <w:rPr>
          <w:rFonts w:asciiTheme="minorHAnsi" w:hAnsiTheme="minorHAnsi" w:cstheme="minorHAnsi"/>
          <w:sz w:val="24"/>
          <w:szCs w:val="24"/>
        </w:rPr>
        <w:t>coordinate</w:t>
      </w:r>
      <w:r w:rsidRPr="00E70E9E">
        <w:rPr>
          <w:rFonts w:asciiTheme="minorHAnsi" w:hAnsiTheme="minorHAnsi" w:cstheme="minorHAnsi"/>
          <w:sz w:val="24"/>
          <w:szCs w:val="24"/>
        </w:rPr>
        <w:t xml:space="preserve"> comes </w:t>
      </w:r>
      <w:r w:rsidR="00E36452" w:rsidRPr="00E70E9E">
        <w:rPr>
          <w:rFonts w:asciiTheme="minorHAnsi" w:hAnsiTheme="minorHAnsi" w:cstheme="minorHAnsi"/>
          <w:sz w:val="24"/>
          <w:szCs w:val="24"/>
        </w:rPr>
        <w:t>at</w:t>
      </w:r>
      <w:r w:rsidRPr="00E70E9E">
        <w:rPr>
          <w:rFonts w:asciiTheme="minorHAnsi" w:hAnsiTheme="minorHAnsi" w:cstheme="minorHAnsi"/>
          <w:sz w:val="24"/>
          <w:szCs w:val="24"/>
        </w:rPr>
        <w:t xml:space="preserve"> 10101.395 µm.</w:t>
      </w:r>
    </w:p>
    <w:p w:rsidR="00D26DD6" w:rsidRPr="00E70E9E" w:rsidRDefault="00D26DD6" w:rsidP="00DE5B1C">
      <w:pPr>
        <w:pStyle w:val="ListParagraph"/>
        <w:spacing w:after="0" w:line="16" w:lineRule="atLeast"/>
        <w:ind w:left="540"/>
        <w:jc w:val="both"/>
        <w:rPr>
          <w:rFonts w:asciiTheme="minorHAnsi" w:hAnsiTheme="minorHAnsi" w:cstheme="minorHAnsi"/>
          <w:sz w:val="26"/>
          <w:szCs w:val="26"/>
        </w:rPr>
      </w:pPr>
    </w:p>
    <w:p w:rsidR="00D26DD6" w:rsidRPr="00E70E9E" w:rsidRDefault="00D26DD6" w:rsidP="00DE5B1C">
      <w:pPr>
        <w:pStyle w:val="ListParagraph"/>
        <w:numPr>
          <w:ilvl w:val="1"/>
          <w:numId w:val="4"/>
        </w:numPr>
        <w:spacing w:line="16" w:lineRule="atLeast"/>
        <w:ind w:left="540"/>
        <w:jc w:val="both"/>
        <w:rPr>
          <w:rFonts w:asciiTheme="minorHAnsi" w:hAnsiTheme="minorHAnsi" w:cstheme="minorHAnsi"/>
          <w:sz w:val="26"/>
          <w:szCs w:val="26"/>
        </w:rPr>
      </w:pPr>
      <w:r w:rsidRPr="00E70E9E">
        <w:rPr>
          <w:rFonts w:asciiTheme="minorHAnsi" w:hAnsiTheme="minorHAnsi" w:cstheme="minorHAnsi"/>
          <w:b/>
          <w:sz w:val="26"/>
          <w:szCs w:val="26"/>
        </w:rPr>
        <w:t xml:space="preserve"> </w:t>
      </w:r>
      <w:r w:rsidR="000C412D" w:rsidRPr="00E70E9E">
        <w:rPr>
          <w:rFonts w:asciiTheme="minorHAnsi" w:hAnsiTheme="minorHAnsi" w:cstheme="minorHAnsi"/>
          <w:b/>
          <w:sz w:val="28"/>
          <w:szCs w:val="28"/>
        </w:rPr>
        <w:t>Design Kit</w:t>
      </w:r>
    </w:p>
    <w:p w:rsidR="00D26DD6" w:rsidRPr="00E70E9E" w:rsidRDefault="000C412D" w:rsidP="002455A9">
      <w:pPr>
        <w:pStyle w:val="ListParagraph"/>
        <w:numPr>
          <w:ilvl w:val="2"/>
          <w:numId w:val="4"/>
        </w:numPr>
        <w:spacing w:after="0" w:line="240" w:lineRule="auto"/>
        <w:ind w:left="1980" w:hanging="810"/>
        <w:jc w:val="both"/>
        <w:rPr>
          <w:rFonts w:asciiTheme="minorHAnsi" w:hAnsiTheme="minorHAnsi" w:cstheme="minorHAnsi"/>
          <w:sz w:val="24"/>
          <w:szCs w:val="24"/>
        </w:rPr>
      </w:pPr>
      <w:r w:rsidRPr="00E70E9E">
        <w:rPr>
          <w:rFonts w:asciiTheme="minorHAnsi" w:hAnsiTheme="minorHAnsi" w:cstheme="minorHAnsi"/>
          <w:sz w:val="24"/>
          <w:szCs w:val="24"/>
        </w:rPr>
        <w:t xml:space="preserve">Do not rename cell names used in cell library. </w:t>
      </w:r>
    </w:p>
    <w:p w:rsidR="00D26DD6" w:rsidRPr="00E70E9E" w:rsidRDefault="000C412D" w:rsidP="002455A9">
      <w:pPr>
        <w:pStyle w:val="ListParagraph"/>
        <w:numPr>
          <w:ilvl w:val="2"/>
          <w:numId w:val="4"/>
        </w:numPr>
        <w:spacing w:after="0" w:line="240" w:lineRule="auto"/>
        <w:ind w:left="1980" w:hanging="810"/>
        <w:jc w:val="both"/>
        <w:rPr>
          <w:rFonts w:asciiTheme="minorHAnsi" w:hAnsiTheme="minorHAnsi" w:cstheme="minorHAnsi"/>
          <w:sz w:val="24"/>
          <w:szCs w:val="24"/>
        </w:rPr>
      </w:pPr>
      <w:r w:rsidRPr="00E70E9E">
        <w:rPr>
          <w:rFonts w:asciiTheme="minorHAnsi" w:hAnsiTheme="minorHAnsi" w:cstheme="minorHAnsi"/>
          <w:sz w:val="24"/>
          <w:szCs w:val="24"/>
        </w:rPr>
        <w:t xml:space="preserve">Do not use library cell name for custom designed cells. </w:t>
      </w:r>
    </w:p>
    <w:p w:rsidR="006C0BAE" w:rsidRPr="00E70E9E" w:rsidRDefault="000C412D" w:rsidP="002455A9">
      <w:pPr>
        <w:pStyle w:val="ListParagraph"/>
        <w:numPr>
          <w:ilvl w:val="2"/>
          <w:numId w:val="4"/>
        </w:numPr>
        <w:spacing w:after="0" w:line="240" w:lineRule="auto"/>
        <w:ind w:left="1980" w:hanging="810"/>
        <w:jc w:val="both"/>
        <w:rPr>
          <w:rFonts w:asciiTheme="minorHAnsi" w:hAnsiTheme="minorHAnsi" w:cstheme="minorHAnsi"/>
          <w:sz w:val="24"/>
          <w:szCs w:val="24"/>
        </w:rPr>
      </w:pPr>
      <w:r w:rsidRPr="00E70E9E">
        <w:rPr>
          <w:rFonts w:asciiTheme="minorHAnsi" w:hAnsiTheme="minorHAnsi" w:cstheme="minorHAnsi"/>
          <w:sz w:val="24"/>
          <w:szCs w:val="24"/>
        </w:rPr>
        <w:t>Do not edit st</w:t>
      </w:r>
      <w:r w:rsidR="00F0445C" w:rsidRPr="00E70E9E">
        <w:rPr>
          <w:rFonts w:asciiTheme="minorHAnsi" w:hAnsiTheme="minorHAnsi" w:cstheme="minorHAnsi"/>
          <w:sz w:val="24"/>
          <w:szCs w:val="24"/>
        </w:rPr>
        <w:t>andar</w:t>
      </w:r>
      <w:r w:rsidRPr="00E70E9E">
        <w:rPr>
          <w:rFonts w:asciiTheme="minorHAnsi" w:hAnsiTheme="minorHAnsi" w:cstheme="minorHAnsi"/>
          <w:sz w:val="24"/>
          <w:szCs w:val="24"/>
        </w:rPr>
        <w:t>d cell library and I/O library.</w:t>
      </w:r>
    </w:p>
    <w:p w:rsidR="00D26DD6" w:rsidRPr="00E70E9E" w:rsidRDefault="00D26DD6" w:rsidP="00DE5B1C">
      <w:pPr>
        <w:pStyle w:val="ListParagraph"/>
        <w:spacing w:after="0" w:line="16" w:lineRule="atLeast"/>
        <w:ind w:left="2520"/>
        <w:jc w:val="both"/>
        <w:rPr>
          <w:rFonts w:asciiTheme="minorHAnsi" w:hAnsiTheme="minorHAnsi" w:cstheme="minorHAnsi"/>
          <w:sz w:val="24"/>
          <w:szCs w:val="24"/>
        </w:rPr>
      </w:pPr>
    </w:p>
    <w:p w:rsidR="00924B50" w:rsidRPr="00E70E9E" w:rsidRDefault="00924B50">
      <w:pPr>
        <w:suppressAutoHyphens w:val="0"/>
        <w:spacing w:after="0" w:line="240" w:lineRule="auto"/>
        <w:rPr>
          <w:rFonts w:asciiTheme="minorHAnsi" w:hAnsiTheme="minorHAnsi" w:cstheme="minorHAnsi"/>
          <w:b/>
          <w:sz w:val="28"/>
          <w:szCs w:val="28"/>
        </w:rPr>
      </w:pPr>
      <w:r w:rsidRPr="00E70E9E">
        <w:rPr>
          <w:rFonts w:asciiTheme="minorHAnsi" w:hAnsiTheme="minorHAnsi" w:cstheme="minorHAnsi"/>
          <w:b/>
          <w:sz w:val="28"/>
          <w:szCs w:val="28"/>
        </w:rPr>
        <w:br w:type="page"/>
      </w:r>
    </w:p>
    <w:p w:rsidR="006C0BAE" w:rsidRPr="00E70E9E" w:rsidRDefault="000C412D" w:rsidP="00DE5B1C">
      <w:pPr>
        <w:pStyle w:val="ListParagraph"/>
        <w:numPr>
          <w:ilvl w:val="1"/>
          <w:numId w:val="4"/>
        </w:numPr>
        <w:spacing w:line="16" w:lineRule="atLeast"/>
        <w:ind w:left="630" w:hanging="450"/>
        <w:jc w:val="both"/>
        <w:rPr>
          <w:rFonts w:asciiTheme="minorHAnsi" w:hAnsiTheme="minorHAnsi" w:cstheme="minorHAnsi"/>
          <w:sz w:val="28"/>
          <w:szCs w:val="28"/>
        </w:rPr>
      </w:pPr>
      <w:r w:rsidRPr="00E70E9E">
        <w:rPr>
          <w:rFonts w:asciiTheme="minorHAnsi" w:hAnsiTheme="minorHAnsi" w:cstheme="minorHAnsi"/>
          <w:b/>
          <w:sz w:val="28"/>
          <w:szCs w:val="28"/>
        </w:rPr>
        <w:lastRenderedPageBreak/>
        <w:t>Design Verification</w:t>
      </w:r>
    </w:p>
    <w:p w:rsidR="00B03411" w:rsidRPr="00E70E9E" w:rsidRDefault="00B03411" w:rsidP="00DE5B1C">
      <w:pPr>
        <w:pStyle w:val="ListParagraph"/>
        <w:spacing w:line="16" w:lineRule="atLeast"/>
        <w:ind w:left="630"/>
        <w:jc w:val="both"/>
        <w:rPr>
          <w:rFonts w:asciiTheme="minorHAnsi" w:hAnsiTheme="minorHAnsi" w:cstheme="minorHAnsi"/>
          <w:sz w:val="28"/>
          <w:szCs w:val="28"/>
        </w:rPr>
      </w:pPr>
    </w:p>
    <w:p w:rsidR="00B03411" w:rsidRPr="00E70E9E" w:rsidRDefault="000C412D" w:rsidP="006B3C44">
      <w:pPr>
        <w:pStyle w:val="ListParagraph"/>
        <w:numPr>
          <w:ilvl w:val="2"/>
          <w:numId w:val="4"/>
        </w:numPr>
        <w:spacing w:after="0" w:line="240" w:lineRule="auto"/>
        <w:ind w:left="1980" w:hanging="810"/>
        <w:jc w:val="both"/>
        <w:rPr>
          <w:rFonts w:asciiTheme="minorHAnsi" w:hAnsiTheme="minorHAnsi" w:cstheme="minorHAnsi"/>
          <w:sz w:val="28"/>
          <w:szCs w:val="28"/>
        </w:rPr>
      </w:pPr>
      <w:r w:rsidRPr="00E70E9E">
        <w:rPr>
          <w:rFonts w:asciiTheme="minorHAnsi" w:hAnsiTheme="minorHAnsi" w:cstheme="minorHAnsi"/>
          <w:sz w:val="24"/>
          <w:szCs w:val="24"/>
        </w:rPr>
        <w:t xml:space="preserve">Customers </w:t>
      </w:r>
      <w:r w:rsidR="00D26DD6" w:rsidRPr="00E70E9E">
        <w:rPr>
          <w:rFonts w:asciiTheme="minorHAnsi" w:hAnsiTheme="minorHAnsi" w:cstheme="minorHAnsi"/>
          <w:sz w:val="24"/>
          <w:szCs w:val="24"/>
        </w:rPr>
        <w:t>must</w:t>
      </w:r>
      <w:r w:rsidRPr="00E70E9E">
        <w:rPr>
          <w:rFonts w:asciiTheme="minorHAnsi" w:hAnsiTheme="minorHAnsi" w:cstheme="minorHAnsi"/>
          <w:sz w:val="24"/>
          <w:szCs w:val="24"/>
        </w:rPr>
        <w:t xml:space="preserve"> provide </w:t>
      </w:r>
      <w:r w:rsidR="00D26DD6" w:rsidRPr="00E70E9E">
        <w:rPr>
          <w:rFonts w:asciiTheme="minorHAnsi" w:hAnsiTheme="minorHAnsi" w:cstheme="minorHAnsi"/>
          <w:sz w:val="24"/>
          <w:szCs w:val="24"/>
        </w:rPr>
        <w:t xml:space="preserve">a clean GDSII database </w:t>
      </w:r>
      <w:proofErr w:type="spellStart"/>
      <w:r w:rsidR="00D26DD6" w:rsidRPr="00E70E9E">
        <w:rPr>
          <w:rFonts w:asciiTheme="minorHAnsi" w:hAnsiTheme="minorHAnsi" w:cstheme="minorHAnsi"/>
          <w:sz w:val="24"/>
          <w:szCs w:val="24"/>
        </w:rPr>
        <w:t>w.r.t</w:t>
      </w:r>
      <w:proofErr w:type="spellEnd"/>
      <w:r w:rsidR="00D26DD6" w:rsidRPr="00E70E9E">
        <w:rPr>
          <w:rFonts w:asciiTheme="minorHAnsi" w:hAnsiTheme="minorHAnsi" w:cstheme="minorHAnsi"/>
          <w:sz w:val="24"/>
          <w:szCs w:val="24"/>
        </w:rPr>
        <w:t xml:space="preserve">. </w:t>
      </w:r>
      <w:r w:rsidRPr="00E70E9E">
        <w:rPr>
          <w:rFonts w:asciiTheme="minorHAnsi" w:hAnsiTheme="minorHAnsi" w:cstheme="minorHAnsi"/>
          <w:sz w:val="24"/>
          <w:szCs w:val="24"/>
        </w:rPr>
        <w:t>DRC, Densit</w:t>
      </w:r>
      <w:r w:rsidR="00D26DD6" w:rsidRPr="00E70E9E">
        <w:rPr>
          <w:rFonts w:asciiTheme="minorHAnsi" w:hAnsiTheme="minorHAnsi" w:cstheme="minorHAnsi"/>
          <w:sz w:val="24"/>
          <w:szCs w:val="24"/>
        </w:rPr>
        <w:t>y and Antenna rules</w:t>
      </w:r>
      <w:r w:rsidRPr="00E70E9E">
        <w:rPr>
          <w:rFonts w:asciiTheme="minorHAnsi" w:hAnsiTheme="minorHAnsi" w:cstheme="minorHAnsi"/>
          <w:sz w:val="24"/>
          <w:szCs w:val="24"/>
        </w:rPr>
        <w:t>.</w:t>
      </w:r>
    </w:p>
    <w:p w:rsidR="00B03411" w:rsidRPr="00E70E9E" w:rsidRDefault="000C412D" w:rsidP="00DE5B1C">
      <w:pPr>
        <w:pStyle w:val="ListParagraph"/>
        <w:numPr>
          <w:ilvl w:val="2"/>
          <w:numId w:val="4"/>
        </w:numPr>
        <w:spacing w:line="16" w:lineRule="atLeast"/>
        <w:ind w:left="1980" w:hanging="810"/>
        <w:jc w:val="both"/>
        <w:rPr>
          <w:rFonts w:asciiTheme="minorHAnsi" w:hAnsiTheme="minorHAnsi" w:cstheme="minorHAnsi"/>
          <w:sz w:val="28"/>
          <w:szCs w:val="28"/>
        </w:rPr>
      </w:pPr>
      <w:r w:rsidRPr="00E70E9E">
        <w:rPr>
          <w:rFonts w:asciiTheme="minorHAnsi" w:hAnsiTheme="minorHAnsi" w:cstheme="minorHAnsi"/>
          <w:sz w:val="24"/>
          <w:szCs w:val="24"/>
        </w:rPr>
        <w:t xml:space="preserve">Before taping out the data, please provide checksum for GDSII file. Save the checksum value and byte count in a file, so that the same can be crosschecked at our end. e.g. </w:t>
      </w:r>
      <w:proofErr w:type="spellStart"/>
      <w:r w:rsidRPr="00E70E9E">
        <w:rPr>
          <w:rFonts w:asciiTheme="minorHAnsi" w:hAnsiTheme="minorHAnsi" w:cstheme="minorHAnsi"/>
          <w:sz w:val="24"/>
          <w:szCs w:val="24"/>
        </w:rPr>
        <w:t>cksum</w:t>
      </w:r>
      <w:proofErr w:type="spellEnd"/>
      <w:r w:rsidRPr="00E70E9E">
        <w:rPr>
          <w:rFonts w:asciiTheme="minorHAnsi" w:hAnsiTheme="minorHAnsi" w:cstheme="minorHAnsi"/>
          <w:sz w:val="24"/>
          <w:szCs w:val="24"/>
        </w:rPr>
        <w:t xml:space="preserve"> EDU0001_01012016_v1.gd</w:t>
      </w:r>
      <w:r w:rsidR="006D7A16" w:rsidRPr="00E70E9E">
        <w:rPr>
          <w:rFonts w:asciiTheme="minorHAnsi" w:hAnsiTheme="minorHAnsi" w:cstheme="minorHAnsi"/>
          <w:sz w:val="24"/>
          <w:szCs w:val="24"/>
        </w:rPr>
        <w:t>s</w:t>
      </w:r>
      <w:r w:rsidR="00B03411" w:rsidRPr="00E70E9E">
        <w:rPr>
          <w:rFonts w:asciiTheme="minorHAnsi" w:hAnsiTheme="minorHAnsi" w:cstheme="minorHAnsi"/>
          <w:sz w:val="24"/>
          <w:szCs w:val="24"/>
        </w:rPr>
        <w:t xml:space="preserve"> </w:t>
      </w:r>
      <w:r w:rsidRPr="00E70E9E">
        <w:rPr>
          <w:rFonts w:asciiTheme="minorHAnsi" w:hAnsiTheme="minorHAnsi" w:cstheme="minorHAnsi"/>
          <w:sz w:val="24"/>
          <w:szCs w:val="24"/>
        </w:rPr>
        <w:t>12345678 204 EDU0001_01012016_v1.gd</w:t>
      </w:r>
      <w:r w:rsidR="00B03411" w:rsidRPr="00E70E9E">
        <w:rPr>
          <w:rFonts w:asciiTheme="minorHAnsi" w:hAnsiTheme="minorHAnsi" w:cstheme="minorHAnsi"/>
          <w:sz w:val="24"/>
          <w:szCs w:val="24"/>
        </w:rPr>
        <w:t>s</w:t>
      </w:r>
    </w:p>
    <w:p w:rsidR="00B03411" w:rsidRPr="00E70E9E" w:rsidRDefault="00AE5D15" w:rsidP="00DE5B1C">
      <w:pPr>
        <w:pStyle w:val="ListParagraph"/>
        <w:numPr>
          <w:ilvl w:val="2"/>
          <w:numId w:val="4"/>
        </w:numPr>
        <w:spacing w:line="16" w:lineRule="atLeast"/>
        <w:ind w:left="1980" w:hanging="810"/>
        <w:jc w:val="both"/>
        <w:rPr>
          <w:rFonts w:asciiTheme="minorHAnsi" w:hAnsiTheme="minorHAnsi" w:cstheme="minorHAnsi"/>
          <w:sz w:val="28"/>
          <w:szCs w:val="28"/>
        </w:rPr>
      </w:pPr>
      <w:r w:rsidRPr="00E70E9E">
        <w:rPr>
          <w:rFonts w:asciiTheme="minorHAnsi" w:hAnsiTheme="minorHAnsi" w:cstheme="minorHAnsi"/>
          <w:color w:val="000000" w:themeColor="text1"/>
          <w:sz w:val="24"/>
          <w:szCs w:val="24"/>
        </w:rPr>
        <w:t xml:space="preserve">For GDSII integrity </w:t>
      </w:r>
      <w:r w:rsidR="00D26DD6" w:rsidRPr="00E70E9E">
        <w:rPr>
          <w:rFonts w:asciiTheme="minorHAnsi" w:hAnsiTheme="minorHAnsi" w:cstheme="minorHAnsi"/>
          <w:color w:val="000000" w:themeColor="text1"/>
          <w:sz w:val="24"/>
          <w:szCs w:val="24"/>
        </w:rPr>
        <w:t xml:space="preserve">check </w:t>
      </w:r>
      <w:r w:rsidRPr="00E70E9E">
        <w:rPr>
          <w:rFonts w:asciiTheme="minorHAnsi" w:hAnsiTheme="minorHAnsi" w:cstheme="minorHAnsi"/>
          <w:color w:val="000000" w:themeColor="text1"/>
          <w:sz w:val="24"/>
          <w:szCs w:val="24"/>
        </w:rPr>
        <w:t xml:space="preserve">while data transfer MD5 checksum is </w:t>
      </w:r>
      <w:r w:rsidR="00D26DD6" w:rsidRPr="00E70E9E">
        <w:rPr>
          <w:rFonts w:asciiTheme="minorHAnsi" w:hAnsiTheme="minorHAnsi" w:cstheme="minorHAnsi"/>
          <w:color w:val="000000" w:themeColor="text1"/>
          <w:sz w:val="24"/>
          <w:szCs w:val="24"/>
        </w:rPr>
        <w:t xml:space="preserve">must and need to be provided in </w:t>
      </w:r>
      <w:r w:rsidR="00B03411" w:rsidRPr="00E70E9E">
        <w:rPr>
          <w:rFonts w:asciiTheme="minorHAnsi" w:hAnsiTheme="minorHAnsi" w:cstheme="minorHAnsi"/>
          <w:color w:val="000000" w:themeColor="text1"/>
          <w:sz w:val="24"/>
          <w:szCs w:val="24"/>
        </w:rPr>
        <w:t xml:space="preserve">addition to checksum </w:t>
      </w:r>
      <w:r w:rsidR="00B03411" w:rsidRPr="00E70E9E">
        <w:rPr>
          <w:rFonts w:asciiTheme="minorHAnsi" w:hAnsiTheme="minorHAnsi" w:cstheme="minorHAnsi"/>
          <w:sz w:val="24"/>
          <w:szCs w:val="24"/>
        </w:rPr>
        <w:t>so that the same can be crosschecked at our end.</w:t>
      </w:r>
      <w:r w:rsidRPr="00E70E9E">
        <w:rPr>
          <w:rFonts w:asciiTheme="minorHAnsi" w:hAnsiTheme="minorHAnsi" w:cstheme="minorHAnsi"/>
          <w:color w:val="000000" w:themeColor="text1"/>
          <w:sz w:val="24"/>
          <w:szCs w:val="24"/>
        </w:rPr>
        <w:t xml:space="preserve"> </w:t>
      </w:r>
      <w:r w:rsidR="00D26DD6" w:rsidRPr="00E70E9E">
        <w:rPr>
          <w:rFonts w:asciiTheme="minorHAnsi" w:hAnsiTheme="minorHAnsi" w:cstheme="minorHAnsi"/>
          <w:color w:val="000000" w:themeColor="text1"/>
          <w:sz w:val="24"/>
          <w:szCs w:val="24"/>
        </w:rPr>
        <w:t>For calculating MD5, Just open Linux terminal and type: md5sum ‘filename’ e.g</w:t>
      </w:r>
      <w:r w:rsidR="00666EE6" w:rsidRPr="00E70E9E">
        <w:rPr>
          <w:rFonts w:asciiTheme="minorHAnsi" w:hAnsiTheme="minorHAnsi" w:cstheme="minorHAnsi"/>
          <w:sz w:val="24"/>
          <w:szCs w:val="24"/>
        </w:rPr>
        <w:t xml:space="preserve">. md5sum </w:t>
      </w:r>
      <w:r w:rsidR="00D26DD6" w:rsidRPr="00E70E9E">
        <w:rPr>
          <w:rFonts w:asciiTheme="minorHAnsi" w:hAnsiTheme="minorHAnsi" w:cstheme="minorHAnsi"/>
          <w:sz w:val="24"/>
          <w:szCs w:val="24"/>
        </w:rPr>
        <w:t>SC</w:t>
      </w:r>
      <w:r w:rsidR="00666EE6" w:rsidRPr="00E70E9E">
        <w:rPr>
          <w:rFonts w:asciiTheme="minorHAnsi" w:hAnsiTheme="minorHAnsi" w:cstheme="minorHAnsi"/>
          <w:sz w:val="24"/>
          <w:szCs w:val="24"/>
        </w:rPr>
        <w:t>0001</w:t>
      </w:r>
      <w:r w:rsidR="00D26DD6" w:rsidRPr="00E70E9E">
        <w:rPr>
          <w:rFonts w:asciiTheme="minorHAnsi" w:hAnsiTheme="minorHAnsi" w:cstheme="minorHAnsi"/>
          <w:sz w:val="24"/>
          <w:szCs w:val="24"/>
        </w:rPr>
        <w:t>-0E_25012023_v1</w:t>
      </w:r>
      <w:r w:rsidR="00666EE6" w:rsidRPr="00E70E9E">
        <w:rPr>
          <w:rFonts w:asciiTheme="minorHAnsi" w:hAnsiTheme="minorHAnsi" w:cstheme="minorHAnsi"/>
          <w:sz w:val="24"/>
          <w:szCs w:val="24"/>
        </w:rPr>
        <w:t>.gds</w:t>
      </w:r>
    </w:p>
    <w:p w:rsidR="00E36452" w:rsidRPr="00E70E9E" w:rsidRDefault="000C412D" w:rsidP="00DE5B1C">
      <w:pPr>
        <w:pStyle w:val="ListParagraph"/>
        <w:numPr>
          <w:ilvl w:val="2"/>
          <w:numId w:val="4"/>
        </w:numPr>
        <w:spacing w:line="16" w:lineRule="atLeast"/>
        <w:ind w:left="1980" w:hanging="810"/>
        <w:jc w:val="both"/>
        <w:rPr>
          <w:rFonts w:asciiTheme="minorHAnsi" w:hAnsiTheme="minorHAnsi" w:cstheme="minorHAnsi"/>
          <w:sz w:val="28"/>
          <w:szCs w:val="28"/>
        </w:rPr>
      </w:pPr>
      <w:r w:rsidRPr="00E70E9E">
        <w:rPr>
          <w:rFonts w:asciiTheme="minorHAnsi" w:hAnsiTheme="minorHAnsi" w:cstheme="minorHAnsi"/>
          <w:sz w:val="24"/>
          <w:szCs w:val="24"/>
        </w:rPr>
        <w:t>GDSII name</w:t>
      </w:r>
      <w:r w:rsidR="00E36452" w:rsidRPr="00E70E9E">
        <w:rPr>
          <w:rFonts w:asciiTheme="minorHAnsi" w:hAnsiTheme="minorHAnsi" w:cstheme="minorHAnsi"/>
          <w:sz w:val="24"/>
          <w:szCs w:val="24"/>
        </w:rPr>
        <w:t xml:space="preserve"> and Top cell name</w:t>
      </w:r>
      <w:r w:rsidRPr="00E70E9E">
        <w:rPr>
          <w:rFonts w:asciiTheme="minorHAnsi" w:hAnsiTheme="minorHAnsi" w:cstheme="minorHAnsi"/>
          <w:sz w:val="24"/>
          <w:szCs w:val="24"/>
        </w:rPr>
        <w:t xml:space="preserve"> </w:t>
      </w:r>
      <w:r w:rsidR="00E36452" w:rsidRPr="00E70E9E">
        <w:rPr>
          <w:rFonts w:asciiTheme="minorHAnsi" w:hAnsiTheme="minorHAnsi" w:cstheme="minorHAnsi"/>
          <w:sz w:val="24"/>
          <w:szCs w:val="24"/>
        </w:rPr>
        <w:t>format: silicon_</w:t>
      </w:r>
      <w:r w:rsidRPr="00E70E9E">
        <w:rPr>
          <w:rFonts w:asciiTheme="minorHAnsi" w:hAnsiTheme="minorHAnsi" w:cstheme="minorHAnsi"/>
          <w:sz w:val="24"/>
          <w:szCs w:val="24"/>
        </w:rPr>
        <w:t>no_date_version.gds</w:t>
      </w:r>
      <w:r w:rsidR="00D26DD6" w:rsidRPr="00E70E9E">
        <w:rPr>
          <w:rFonts w:asciiTheme="minorHAnsi" w:hAnsiTheme="minorHAnsi" w:cstheme="minorHAnsi"/>
          <w:sz w:val="24"/>
          <w:szCs w:val="24"/>
        </w:rPr>
        <w:t xml:space="preserve"> (date format should be </w:t>
      </w:r>
      <w:proofErr w:type="spellStart"/>
      <w:r w:rsidR="00D26DD6" w:rsidRPr="00E70E9E">
        <w:rPr>
          <w:rFonts w:asciiTheme="minorHAnsi" w:hAnsiTheme="minorHAnsi" w:cstheme="minorHAnsi"/>
          <w:sz w:val="24"/>
          <w:szCs w:val="24"/>
        </w:rPr>
        <w:t>ddmmyyyy</w:t>
      </w:r>
      <w:proofErr w:type="spellEnd"/>
      <w:r w:rsidR="00D26DD6" w:rsidRPr="00E70E9E">
        <w:rPr>
          <w:rFonts w:asciiTheme="minorHAnsi" w:hAnsiTheme="minorHAnsi" w:cstheme="minorHAnsi"/>
          <w:sz w:val="24"/>
          <w:szCs w:val="24"/>
        </w:rPr>
        <w:t>)</w:t>
      </w:r>
      <w:r w:rsidR="00E36452" w:rsidRPr="00E70E9E">
        <w:rPr>
          <w:rFonts w:asciiTheme="minorHAnsi" w:hAnsiTheme="minorHAnsi" w:cstheme="minorHAnsi"/>
          <w:sz w:val="24"/>
          <w:szCs w:val="24"/>
        </w:rPr>
        <w:t xml:space="preserve"> and top cell name should be "silicon number" only. </w:t>
      </w:r>
    </w:p>
    <w:p w:rsidR="00DE5B1C" w:rsidRPr="00E70E9E" w:rsidRDefault="00DE5B1C" w:rsidP="00DE5B1C">
      <w:pPr>
        <w:pStyle w:val="ListParagraph"/>
        <w:spacing w:line="16" w:lineRule="atLeast"/>
        <w:ind w:left="1980"/>
        <w:jc w:val="both"/>
        <w:rPr>
          <w:rFonts w:asciiTheme="minorHAnsi" w:hAnsiTheme="minorHAnsi" w:cstheme="minorHAnsi"/>
          <w:sz w:val="28"/>
          <w:szCs w:val="28"/>
        </w:rPr>
      </w:pPr>
    </w:p>
    <w:p w:rsidR="00B03411" w:rsidRPr="00E70E9E" w:rsidRDefault="000C412D" w:rsidP="00DE5B1C">
      <w:pPr>
        <w:pStyle w:val="ListParagraph"/>
        <w:numPr>
          <w:ilvl w:val="2"/>
          <w:numId w:val="4"/>
        </w:numPr>
        <w:spacing w:line="16" w:lineRule="atLeast"/>
        <w:ind w:left="1980" w:hanging="810"/>
        <w:jc w:val="both"/>
        <w:rPr>
          <w:rFonts w:asciiTheme="minorHAnsi" w:hAnsiTheme="minorHAnsi" w:cstheme="minorHAnsi"/>
          <w:sz w:val="28"/>
          <w:szCs w:val="28"/>
        </w:rPr>
      </w:pPr>
      <w:r w:rsidRPr="00E70E9E">
        <w:rPr>
          <w:rFonts w:asciiTheme="minorHAnsi" w:hAnsiTheme="minorHAnsi" w:cstheme="minorHAnsi"/>
          <w:sz w:val="24"/>
          <w:szCs w:val="24"/>
        </w:rPr>
        <w:t>All the reports should be named as GDSII name.</w:t>
      </w:r>
      <w:r w:rsidR="00B03411" w:rsidRPr="00E70E9E">
        <w:rPr>
          <w:rFonts w:asciiTheme="minorHAnsi" w:hAnsiTheme="minorHAnsi" w:cstheme="minorHAnsi"/>
          <w:sz w:val="28"/>
          <w:szCs w:val="28"/>
        </w:rPr>
        <w:t xml:space="preserve"> </w:t>
      </w:r>
    </w:p>
    <w:p w:rsidR="00B03411" w:rsidRPr="00E70E9E" w:rsidRDefault="00B03411" w:rsidP="00DE5B1C">
      <w:pPr>
        <w:pStyle w:val="ListParagraph"/>
        <w:spacing w:line="16" w:lineRule="atLeast"/>
        <w:ind w:left="1080"/>
        <w:jc w:val="both"/>
        <w:rPr>
          <w:rFonts w:asciiTheme="minorHAnsi" w:hAnsiTheme="minorHAnsi" w:cstheme="minorHAnsi"/>
          <w:sz w:val="28"/>
          <w:szCs w:val="28"/>
        </w:rPr>
      </w:pPr>
      <w:r w:rsidRPr="00E70E9E">
        <w:rPr>
          <w:rFonts w:asciiTheme="minorHAnsi" w:hAnsiTheme="minorHAnsi" w:cstheme="minorHAnsi"/>
          <w:sz w:val="24"/>
          <w:szCs w:val="24"/>
        </w:rPr>
        <w:tab/>
      </w:r>
      <w:r w:rsidRPr="00E70E9E">
        <w:rPr>
          <w:rFonts w:asciiTheme="minorHAnsi" w:hAnsiTheme="minorHAnsi" w:cstheme="minorHAnsi"/>
          <w:sz w:val="24"/>
          <w:szCs w:val="24"/>
        </w:rPr>
        <w:tab/>
      </w:r>
      <w:proofErr w:type="spellStart"/>
      <w:r w:rsidRPr="00E70E9E">
        <w:rPr>
          <w:rFonts w:asciiTheme="minorHAnsi" w:hAnsiTheme="minorHAnsi" w:cstheme="minorHAnsi"/>
          <w:sz w:val="24"/>
          <w:szCs w:val="24"/>
        </w:rPr>
        <w:t>Eg</w:t>
      </w:r>
      <w:proofErr w:type="spellEnd"/>
      <w:r w:rsidRPr="00E70E9E">
        <w:rPr>
          <w:rFonts w:asciiTheme="minorHAnsi" w:hAnsiTheme="minorHAnsi" w:cstheme="minorHAnsi"/>
          <w:sz w:val="24"/>
          <w:szCs w:val="24"/>
        </w:rPr>
        <w:t>: silicon no_date_version_drc.rpt</w:t>
      </w:r>
      <w:r w:rsidR="00E36452" w:rsidRPr="00E70E9E">
        <w:rPr>
          <w:rFonts w:asciiTheme="minorHAnsi" w:hAnsiTheme="minorHAnsi" w:cstheme="minorHAnsi"/>
          <w:sz w:val="24"/>
          <w:szCs w:val="24"/>
        </w:rPr>
        <w:t>, silicon</w:t>
      </w:r>
      <w:r w:rsidRPr="00E70E9E">
        <w:rPr>
          <w:rFonts w:asciiTheme="minorHAnsi" w:hAnsiTheme="minorHAnsi" w:cstheme="minorHAnsi"/>
          <w:sz w:val="24"/>
          <w:szCs w:val="24"/>
        </w:rPr>
        <w:t xml:space="preserve"> </w:t>
      </w:r>
      <w:proofErr w:type="spellStart"/>
      <w:r w:rsidRPr="00E70E9E">
        <w:rPr>
          <w:rFonts w:asciiTheme="minorHAnsi" w:hAnsiTheme="minorHAnsi" w:cstheme="minorHAnsi"/>
          <w:sz w:val="24"/>
          <w:szCs w:val="24"/>
        </w:rPr>
        <w:t>no_date_version_drc.summary</w:t>
      </w:r>
      <w:proofErr w:type="spellEnd"/>
      <w:r w:rsidRPr="00E70E9E">
        <w:rPr>
          <w:rFonts w:asciiTheme="minorHAnsi" w:hAnsiTheme="minorHAnsi" w:cstheme="minorHAnsi"/>
          <w:sz w:val="24"/>
          <w:szCs w:val="24"/>
        </w:rPr>
        <w:t xml:space="preserve">, </w:t>
      </w:r>
      <w:r w:rsidRPr="00E70E9E">
        <w:rPr>
          <w:rFonts w:asciiTheme="minorHAnsi" w:hAnsiTheme="minorHAnsi" w:cstheme="minorHAnsi"/>
          <w:sz w:val="24"/>
          <w:szCs w:val="24"/>
        </w:rPr>
        <w:tab/>
      </w:r>
      <w:r w:rsidRPr="00E70E9E">
        <w:rPr>
          <w:rFonts w:asciiTheme="minorHAnsi" w:hAnsiTheme="minorHAnsi" w:cstheme="minorHAnsi"/>
          <w:sz w:val="24"/>
          <w:szCs w:val="24"/>
        </w:rPr>
        <w:tab/>
      </w:r>
      <w:r w:rsidRPr="00E70E9E">
        <w:rPr>
          <w:rFonts w:asciiTheme="minorHAnsi" w:hAnsiTheme="minorHAnsi" w:cstheme="minorHAnsi"/>
          <w:sz w:val="24"/>
          <w:szCs w:val="24"/>
        </w:rPr>
        <w:tab/>
        <w:t>silicon no_date_version_ant.rpt</w:t>
      </w:r>
      <w:r w:rsidR="00E36452" w:rsidRPr="00E70E9E">
        <w:rPr>
          <w:rFonts w:asciiTheme="minorHAnsi" w:hAnsiTheme="minorHAnsi" w:cstheme="minorHAnsi"/>
          <w:sz w:val="24"/>
          <w:szCs w:val="24"/>
        </w:rPr>
        <w:t xml:space="preserve"> etc.</w:t>
      </w:r>
    </w:p>
    <w:p w:rsidR="00B03411" w:rsidRPr="00E70E9E" w:rsidRDefault="00B03411" w:rsidP="00DE5B1C">
      <w:pPr>
        <w:pStyle w:val="ListParagraph"/>
        <w:spacing w:line="16" w:lineRule="atLeast"/>
        <w:ind w:left="1980"/>
        <w:jc w:val="both"/>
        <w:rPr>
          <w:rFonts w:asciiTheme="minorHAnsi" w:hAnsiTheme="minorHAnsi" w:cstheme="minorHAnsi"/>
          <w:sz w:val="28"/>
          <w:szCs w:val="28"/>
        </w:rPr>
      </w:pPr>
    </w:p>
    <w:p w:rsidR="00786E01" w:rsidRPr="00E70E9E" w:rsidRDefault="00B03411" w:rsidP="00DE5B1C">
      <w:pPr>
        <w:pStyle w:val="ListParagraph"/>
        <w:numPr>
          <w:ilvl w:val="2"/>
          <w:numId w:val="4"/>
        </w:numPr>
        <w:spacing w:line="16" w:lineRule="atLeast"/>
        <w:ind w:left="1980" w:hanging="810"/>
        <w:jc w:val="both"/>
        <w:rPr>
          <w:rFonts w:asciiTheme="minorHAnsi" w:hAnsiTheme="minorHAnsi" w:cstheme="minorHAnsi"/>
          <w:sz w:val="28"/>
          <w:szCs w:val="28"/>
        </w:rPr>
      </w:pPr>
      <w:r w:rsidRPr="00E70E9E">
        <w:rPr>
          <w:rFonts w:asciiTheme="minorHAnsi" w:hAnsiTheme="minorHAnsi" w:cstheme="minorHAnsi"/>
          <w:sz w:val="24"/>
          <w:szCs w:val="24"/>
        </w:rPr>
        <w:t>Process Information Sheet (</w:t>
      </w:r>
      <w:r w:rsidR="00786E01" w:rsidRPr="00E70E9E">
        <w:rPr>
          <w:rFonts w:asciiTheme="minorHAnsi" w:hAnsiTheme="minorHAnsi" w:cstheme="minorHAnsi"/>
          <w:sz w:val="24"/>
          <w:szCs w:val="24"/>
        </w:rPr>
        <w:t>PIS sheet</w:t>
      </w:r>
      <w:r w:rsidRPr="00E70E9E">
        <w:rPr>
          <w:rFonts w:asciiTheme="minorHAnsi" w:hAnsiTheme="minorHAnsi" w:cstheme="minorHAnsi"/>
          <w:sz w:val="24"/>
          <w:szCs w:val="24"/>
        </w:rPr>
        <w:t>)</w:t>
      </w:r>
      <w:r w:rsidR="00786E01" w:rsidRPr="00E70E9E">
        <w:rPr>
          <w:rFonts w:asciiTheme="minorHAnsi" w:hAnsiTheme="minorHAnsi" w:cstheme="minorHAnsi"/>
          <w:sz w:val="24"/>
          <w:szCs w:val="24"/>
        </w:rPr>
        <w:t xml:space="preserve">: </w:t>
      </w:r>
      <w:r w:rsidRPr="00E70E9E">
        <w:rPr>
          <w:rFonts w:asciiTheme="minorHAnsi" w:hAnsiTheme="minorHAnsi" w:cstheme="minorHAnsi"/>
          <w:sz w:val="24"/>
          <w:szCs w:val="24"/>
        </w:rPr>
        <w:t xml:space="preserve">All the </w:t>
      </w:r>
      <w:r w:rsidR="00311EE2" w:rsidRPr="00E70E9E">
        <w:rPr>
          <w:rFonts w:asciiTheme="minorHAnsi" w:hAnsiTheme="minorHAnsi" w:cstheme="minorHAnsi"/>
          <w:sz w:val="24"/>
          <w:szCs w:val="24"/>
        </w:rPr>
        <w:t>columns</w:t>
      </w:r>
      <w:r w:rsidRPr="00E70E9E">
        <w:rPr>
          <w:rFonts w:asciiTheme="minorHAnsi" w:hAnsiTheme="minorHAnsi" w:cstheme="minorHAnsi"/>
          <w:sz w:val="24"/>
          <w:szCs w:val="24"/>
        </w:rPr>
        <w:t xml:space="preserve"> must be filled with the drop-in information wherever provided. At places where drop-in is not given, designer must </w:t>
      </w:r>
      <w:r w:rsidR="00311EE2" w:rsidRPr="00E70E9E">
        <w:rPr>
          <w:rFonts w:asciiTheme="minorHAnsi" w:hAnsiTheme="minorHAnsi" w:cstheme="minorHAnsi"/>
          <w:sz w:val="24"/>
          <w:szCs w:val="24"/>
        </w:rPr>
        <w:t xml:space="preserve">write as per the column description only. </w:t>
      </w:r>
    </w:p>
    <w:p w:rsidR="006C0BAE" w:rsidRPr="00E70E9E" w:rsidRDefault="006C0BAE">
      <w:pPr>
        <w:pStyle w:val="ListParagraph"/>
        <w:spacing w:line="240" w:lineRule="auto"/>
        <w:ind w:left="1260"/>
        <w:jc w:val="both"/>
        <w:rPr>
          <w:rFonts w:asciiTheme="minorHAnsi" w:hAnsiTheme="minorHAnsi" w:cstheme="minorHAnsi"/>
          <w:sz w:val="24"/>
          <w:szCs w:val="24"/>
        </w:rPr>
      </w:pPr>
      <w:bookmarkStart w:id="0" w:name="_MON_1728476297"/>
      <w:bookmarkStart w:id="1" w:name="_MON_1728478636"/>
      <w:bookmarkStart w:id="2" w:name="_MON_1728478697"/>
      <w:bookmarkStart w:id="3" w:name="_MON_1728478741"/>
      <w:bookmarkEnd w:id="0"/>
      <w:bookmarkEnd w:id="1"/>
      <w:bookmarkEnd w:id="2"/>
      <w:bookmarkEnd w:id="3"/>
    </w:p>
    <w:p w:rsidR="00540DFC" w:rsidRPr="00E70E9E" w:rsidRDefault="00540DFC">
      <w:pPr>
        <w:suppressAutoHyphens w:val="0"/>
        <w:spacing w:after="0" w:line="240" w:lineRule="auto"/>
        <w:rPr>
          <w:rFonts w:asciiTheme="minorHAnsi" w:eastAsia="Times New Roman" w:hAnsiTheme="minorHAnsi" w:cstheme="minorHAnsi"/>
          <w:b/>
          <w:bCs/>
          <w:kern w:val="1"/>
          <w:sz w:val="36"/>
          <w:szCs w:val="36"/>
        </w:rPr>
      </w:pPr>
      <w:r w:rsidRPr="00E70E9E">
        <w:rPr>
          <w:rFonts w:asciiTheme="minorHAnsi" w:hAnsiTheme="minorHAnsi" w:cstheme="minorHAnsi"/>
          <w:sz w:val="36"/>
          <w:szCs w:val="36"/>
        </w:rPr>
        <w:br w:type="page"/>
      </w:r>
    </w:p>
    <w:p w:rsidR="006C0BAE" w:rsidRPr="00E70E9E" w:rsidRDefault="000C412D" w:rsidP="00A86A81">
      <w:pPr>
        <w:pStyle w:val="Heading1"/>
        <w:jc w:val="center"/>
        <w:rPr>
          <w:rFonts w:asciiTheme="minorHAnsi" w:hAnsiTheme="minorHAnsi" w:cstheme="minorHAnsi"/>
          <w:sz w:val="36"/>
          <w:szCs w:val="36"/>
        </w:rPr>
      </w:pPr>
      <w:r w:rsidRPr="00E70E9E">
        <w:rPr>
          <w:rFonts w:asciiTheme="minorHAnsi" w:hAnsiTheme="minorHAnsi" w:cstheme="minorHAnsi"/>
          <w:sz w:val="36"/>
          <w:szCs w:val="36"/>
        </w:rPr>
        <w:lastRenderedPageBreak/>
        <w:t>Product Related Information</w:t>
      </w:r>
    </w:p>
    <w:p w:rsidR="006C0BAE" w:rsidRPr="00E70E9E" w:rsidRDefault="006C0BAE">
      <w:pPr>
        <w:rPr>
          <w:rFonts w:asciiTheme="minorHAnsi" w:hAnsiTheme="minorHAnsi" w:cstheme="minorHAnsi"/>
        </w:rPr>
      </w:pPr>
    </w:p>
    <w:p w:rsidR="006C0BAE" w:rsidRPr="00E70E9E" w:rsidRDefault="000C412D">
      <w:pPr>
        <w:pStyle w:val="ListParagraph"/>
        <w:numPr>
          <w:ilvl w:val="0"/>
          <w:numId w:val="3"/>
        </w:numPr>
        <w:rPr>
          <w:rFonts w:asciiTheme="minorHAnsi" w:hAnsiTheme="minorHAnsi" w:cstheme="minorHAnsi"/>
        </w:rPr>
      </w:pPr>
      <w:r w:rsidRPr="00E70E9E">
        <w:rPr>
          <w:rFonts w:asciiTheme="minorHAnsi" w:hAnsiTheme="minorHAnsi" w:cstheme="minorHAnsi"/>
          <w:b/>
        </w:rPr>
        <w:t>Customer Information</w:t>
      </w:r>
    </w:p>
    <w:p w:rsidR="006C0BAE" w:rsidRPr="00E70E9E" w:rsidRDefault="00311EE2">
      <w:pPr>
        <w:ind w:firstLine="360"/>
        <w:rPr>
          <w:rFonts w:asciiTheme="minorHAnsi" w:hAnsiTheme="minorHAnsi" w:cstheme="minorHAnsi"/>
        </w:rPr>
      </w:pPr>
      <w:r w:rsidRPr="00E70E9E">
        <w:rPr>
          <w:rFonts w:asciiTheme="minorHAnsi" w:hAnsiTheme="minorHAnsi" w:cstheme="minorHAnsi"/>
        </w:rPr>
        <w:tab/>
      </w:r>
      <w:r w:rsidR="000C412D" w:rsidRPr="00E70E9E">
        <w:rPr>
          <w:rFonts w:asciiTheme="minorHAnsi" w:hAnsiTheme="minorHAnsi" w:cstheme="minorHAnsi"/>
        </w:rPr>
        <w:t>Name of the Organization</w:t>
      </w:r>
      <w:r w:rsidR="000C412D" w:rsidRPr="00E70E9E">
        <w:rPr>
          <w:rFonts w:asciiTheme="minorHAnsi" w:hAnsiTheme="minorHAnsi" w:cstheme="minorHAnsi"/>
        </w:rPr>
        <w:tab/>
      </w:r>
      <w:r w:rsidR="000C412D" w:rsidRPr="00E70E9E">
        <w:rPr>
          <w:rFonts w:asciiTheme="minorHAnsi" w:hAnsiTheme="minorHAnsi" w:cstheme="minorHAnsi"/>
        </w:rPr>
        <w:tab/>
        <w:t xml:space="preserve">: </w:t>
      </w:r>
    </w:p>
    <w:p w:rsidR="006C0BAE" w:rsidRPr="00E70E9E" w:rsidRDefault="00311EE2">
      <w:pPr>
        <w:ind w:firstLine="360"/>
        <w:rPr>
          <w:rFonts w:asciiTheme="minorHAnsi" w:hAnsiTheme="minorHAnsi" w:cstheme="minorHAnsi"/>
        </w:rPr>
      </w:pPr>
      <w:r w:rsidRPr="00E70E9E">
        <w:rPr>
          <w:rFonts w:asciiTheme="minorHAnsi" w:hAnsiTheme="minorHAnsi" w:cstheme="minorHAnsi"/>
        </w:rPr>
        <w:tab/>
      </w:r>
      <w:r w:rsidR="000C412D" w:rsidRPr="00E70E9E">
        <w:rPr>
          <w:rFonts w:asciiTheme="minorHAnsi" w:hAnsiTheme="minorHAnsi" w:cstheme="minorHAnsi"/>
        </w:rPr>
        <w:t>Contact Person &amp; Designation</w:t>
      </w:r>
      <w:r w:rsidR="000C412D" w:rsidRPr="00E70E9E">
        <w:rPr>
          <w:rFonts w:asciiTheme="minorHAnsi" w:hAnsiTheme="minorHAnsi" w:cstheme="minorHAnsi"/>
        </w:rPr>
        <w:tab/>
      </w:r>
      <w:r w:rsidR="000C412D" w:rsidRPr="00E70E9E">
        <w:rPr>
          <w:rFonts w:asciiTheme="minorHAnsi" w:hAnsiTheme="minorHAnsi" w:cstheme="minorHAnsi"/>
        </w:rPr>
        <w:tab/>
        <w:t xml:space="preserve">: </w:t>
      </w:r>
    </w:p>
    <w:p w:rsidR="006C0BAE" w:rsidRPr="00E70E9E" w:rsidRDefault="00311EE2">
      <w:pPr>
        <w:ind w:firstLine="360"/>
        <w:rPr>
          <w:rFonts w:asciiTheme="minorHAnsi" w:hAnsiTheme="minorHAnsi" w:cstheme="minorHAnsi"/>
        </w:rPr>
      </w:pPr>
      <w:r w:rsidRPr="00E70E9E">
        <w:rPr>
          <w:rFonts w:asciiTheme="minorHAnsi" w:hAnsiTheme="minorHAnsi" w:cstheme="minorHAnsi"/>
        </w:rPr>
        <w:tab/>
      </w:r>
      <w:r w:rsidR="000C412D" w:rsidRPr="00E70E9E">
        <w:rPr>
          <w:rFonts w:asciiTheme="minorHAnsi" w:hAnsiTheme="minorHAnsi" w:cstheme="minorHAnsi"/>
        </w:rPr>
        <w:t>Tel</w:t>
      </w:r>
      <w:r w:rsidR="00CB4FEF" w:rsidRPr="00E70E9E">
        <w:rPr>
          <w:rFonts w:asciiTheme="minorHAnsi" w:hAnsiTheme="minorHAnsi" w:cstheme="minorHAnsi"/>
        </w:rPr>
        <w:t>.</w:t>
      </w:r>
      <w:r w:rsidR="00F21E4D" w:rsidRPr="00E70E9E">
        <w:rPr>
          <w:rFonts w:asciiTheme="minorHAnsi" w:hAnsiTheme="minorHAnsi" w:cstheme="minorHAnsi"/>
        </w:rPr>
        <w:t>/Mob.</w:t>
      </w:r>
      <w:r w:rsidR="000C412D" w:rsidRPr="00E70E9E">
        <w:rPr>
          <w:rFonts w:asciiTheme="minorHAnsi" w:hAnsiTheme="minorHAnsi" w:cstheme="minorHAnsi"/>
        </w:rPr>
        <w:tab/>
      </w:r>
      <w:r w:rsidR="000C412D" w:rsidRPr="00E70E9E">
        <w:rPr>
          <w:rFonts w:asciiTheme="minorHAnsi" w:hAnsiTheme="minorHAnsi" w:cstheme="minorHAnsi"/>
        </w:rPr>
        <w:tab/>
      </w:r>
      <w:r w:rsidR="000C412D" w:rsidRPr="00E70E9E">
        <w:rPr>
          <w:rFonts w:asciiTheme="minorHAnsi" w:hAnsiTheme="minorHAnsi" w:cstheme="minorHAnsi"/>
        </w:rPr>
        <w:tab/>
      </w:r>
      <w:r w:rsidR="000C412D" w:rsidRPr="00E70E9E">
        <w:rPr>
          <w:rFonts w:asciiTheme="minorHAnsi" w:hAnsiTheme="minorHAnsi" w:cstheme="minorHAnsi"/>
        </w:rPr>
        <w:tab/>
        <w:t xml:space="preserve">: </w:t>
      </w:r>
    </w:p>
    <w:p w:rsidR="006C0BAE" w:rsidRPr="00E70E9E" w:rsidRDefault="00311EE2">
      <w:pPr>
        <w:ind w:firstLine="360"/>
        <w:rPr>
          <w:rFonts w:asciiTheme="minorHAnsi" w:hAnsiTheme="minorHAnsi" w:cstheme="minorHAnsi"/>
          <w:b/>
        </w:rPr>
      </w:pPr>
      <w:r w:rsidRPr="00E70E9E">
        <w:rPr>
          <w:rFonts w:asciiTheme="minorHAnsi" w:hAnsiTheme="minorHAnsi" w:cstheme="minorHAnsi"/>
        </w:rPr>
        <w:tab/>
      </w:r>
      <w:r w:rsidR="000C412D" w:rsidRPr="00E70E9E">
        <w:rPr>
          <w:rFonts w:asciiTheme="minorHAnsi" w:hAnsiTheme="minorHAnsi" w:cstheme="minorHAnsi"/>
        </w:rPr>
        <w:t>Email</w:t>
      </w:r>
      <w:r w:rsidR="000C412D" w:rsidRPr="00E70E9E">
        <w:rPr>
          <w:rFonts w:asciiTheme="minorHAnsi" w:hAnsiTheme="minorHAnsi" w:cstheme="minorHAnsi"/>
        </w:rPr>
        <w:tab/>
      </w:r>
      <w:r w:rsidR="000C412D" w:rsidRPr="00E70E9E">
        <w:rPr>
          <w:rFonts w:asciiTheme="minorHAnsi" w:hAnsiTheme="minorHAnsi" w:cstheme="minorHAnsi"/>
        </w:rPr>
        <w:tab/>
      </w:r>
      <w:r w:rsidR="000C412D" w:rsidRPr="00E70E9E">
        <w:rPr>
          <w:rFonts w:asciiTheme="minorHAnsi" w:hAnsiTheme="minorHAnsi" w:cstheme="minorHAnsi"/>
        </w:rPr>
        <w:tab/>
      </w:r>
      <w:r w:rsidR="000C412D" w:rsidRPr="00E70E9E">
        <w:rPr>
          <w:rFonts w:asciiTheme="minorHAnsi" w:hAnsiTheme="minorHAnsi" w:cstheme="minorHAnsi"/>
        </w:rPr>
        <w:tab/>
      </w:r>
      <w:r w:rsidR="000C412D" w:rsidRPr="00E70E9E">
        <w:rPr>
          <w:rFonts w:asciiTheme="minorHAnsi" w:hAnsiTheme="minorHAnsi" w:cstheme="minorHAnsi"/>
        </w:rPr>
        <w:tab/>
        <w:t xml:space="preserve">: </w:t>
      </w:r>
    </w:p>
    <w:p w:rsidR="00311EE2" w:rsidRPr="00E70E9E" w:rsidRDefault="000C412D" w:rsidP="00311EE2">
      <w:pPr>
        <w:pStyle w:val="ListParagraph"/>
        <w:numPr>
          <w:ilvl w:val="0"/>
          <w:numId w:val="3"/>
        </w:numPr>
        <w:spacing w:line="360" w:lineRule="auto"/>
        <w:rPr>
          <w:rFonts w:asciiTheme="minorHAnsi" w:hAnsiTheme="minorHAnsi" w:cstheme="minorHAnsi"/>
        </w:rPr>
      </w:pPr>
      <w:r w:rsidRPr="00E70E9E">
        <w:rPr>
          <w:rFonts w:asciiTheme="minorHAnsi" w:hAnsiTheme="minorHAnsi" w:cstheme="minorHAnsi"/>
          <w:b/>
        </w:rPr>
        <w:t>Project Information</w:t>
      </w:r>
    </w:p>
    <w:p w:rsidR="006C0BAE" w:rsidRPr="00E70E9E" w:rsidRDefault="000C412D" w:rsidP="00311EE2">
      <w:pPr>
        <w:pStyle w:val="ListParagraph"/>
        <w:numPr>
          <w:ilvl w:val="1"/>
          <w:numId w:val="3"/>
        </w:numPr>
        <w:spacing w:line="360" w:lineRule="auto"/>
        <w:rPr>
          <w:rFonts w:asciiTheme="minorHAnsi" w:hAnsiTheme="minorHAnsi" w:cstheme="minorHAnsi"/>
        </w:rPr>
      </w:pPr>
      <w:r w:rsidRPr="00E70E9E">
        <w:rPr>
          <w:rFonts w:asciiTheme="minorHAnsi" w:hAnsiTheme="minorHAnsi" w:cstheme="minorHAnsi"/>
        </w:rPr>
        <w:t>Product/Design name</w:t>
      </w:r>
      <w:r w:rsidRPr="00E70E9E">
        <w:rPr>
          <w:rFonts w:asciiTheme="minorHAnsi" w:hAnsiTheme="minorHAnsi" w:cstheme="minorHAnsi"/>
        </w:rPr>
        <w:tab/>
      </w:r>
      <w:r w:rsidRPr="00E70E9E">
        <w:rPr>
          <w:rFonts w:asciiTheme="minorHAnsi" w:hAnsiTheme="minorHAnsi" w:cstheme="minorHAnsi"/>
        </w:rPr>
        <w:tab/>
      </w:r>
      <w:r w:rsidRPr="00E70E9E">
        <w:rPr>
          <w:rFonts w:asciiTheme="minorHAnsi" w:hAnsiTheme="minorHAnsi" w:cstheme="minorHAnsi"/>
        </w:rPr>
        <w:tab/>
        <w:t xml:space="preserve">: </w:t>
      </w:r>
    </w:p>
    <w:p w:rsidR="006C0BAE" w:rsidRPr="00E70E9E" w:rsidRDefault="000C412D" w:rsidP="0002274B">
      <w:pPr>
        <w:pStyle w:val="ListParagraph"/>
        <w:numPr>
          <w:ilvl w:val="2"/>
          <w:numId w:val="3"/>
        </w:numPr>
        <w:spacing w:line="360" w:lineRule="auto"/>
        <w:rPr>
          <w:rFonts w:asciiTheme="minorHAnsi" w:hAnsiTheme="minorHAnsi" w:cstheme="minorHAnsi"/>
        </w:rPr>
      </w:pPr>
      <w:r w:rsidRPr="00E70E9E">
        <w:rPr>
          <w:rFonts w:asciiTheme="minorHAnsi" w:hAnsiTheme="minorHAnsi" w:cstheme="minorHAnsi"/>
        </w:rPr>
        <w:t xml:space="preserve"> Silicon Number</w:t>
      </w:r>
      <w:r w:rsidR="009E7A49" w:rsidRPr="00E70E9E">
        <w:rPr>
          <w:rFonts w:asciiTheme="minorHAnsi" w:hAnsiTheme="minorHAnsi" w:cstheme="minorHAnsi"/>
        </w:rPr>
        <w:t xml:space="preserve"> (Issued by SCL)</w:t>
      </w:r>
      <w:r w:rsidRPr="00E70E9E">
        <w:rPr>
          <w:rFonts w:asciiTheme="minorHAnsi" w:hAnsiTheme="minorHAnsi" w:cstheme="minorHAnsi"/>
        </w:rPr>
        <w:tab/>
        <w:t>:</w:t>
      </w:r>
    </w:p>
    <w:p w:rsidR="006C0BAE" w:rsidRPr="00E70E9E" w:rsidRDefault="000C412D" w:rsidP="0061591E">
      <w:pPr>
        <w:pStyle w:val="ListParagraph"/>
        <w:numPr>
          <w:ilvl w:val="1"/>
          <w:numId w:val="3"/>
        </w:numPr>
        <w:spacing w:line="360" w:lineRule="auto"/>
        <w:rPr>
          <w:rFonts w:asciiTheme="minorHAnsi" w:hAnsiTheme="minorHAnsi" w:cstheme="minorHAnsi"/>
          <w:sz w:val="20"/>
          <w:szCs w:val="20"/>
        </w:rPr>
      </w:pPr>
      <w:r w:rsidRPr="00E70E9E">
        <w:rPr>
          <w:rFonts w:asciiTheme="minorHAnsi" w:hAnsiTheme="minorHAnsi" w:cstheme="minorHAnsi"/>
        </w:rPr>
        <w:t>Brief Description of the circuit</w:t>
      </w:r>
      <w:r w:rsidRPr="00E70E9E">
        <w:rPr>
          <w:rFonts w:asciiTheme="minorHAnsi" w:hAnsiTheme="minorHAnsi" w:cstheme="minorHAnsi"/>
        </w:rPr>
        <w:tab/>
      </w:r>
      <w:r w:rsidRPr="00E70E9E">
        <w:rPr>
          <w:rFonts w:asciiTheme="minorHAnsi" w:hAnsiTheme="minorHAnsi" w:cstheme="minorHAnsi"/>
        </w:rPr>
        <w:tab/>
        <w:t>:</w:t>
      </w:r>
    </w:p>
    <w:p w:rsidR="003E72DB" w:rsidRPr="00E70E9E" w:rsidRDefault="003E72DB" w:rsidP="003E72DB">
      <w:pPr>
        <w:spacing w:line="360" w:lineRule="auto"/>
        <w:rPr>
          <w:rFonts w:asciiTheme="minorHAnsi" w:hAnsiTheme="minorHAnsi" w:cstheme="minorHAnsi"/>
          <w:sz w:val="20"/>
          <w:szCs w:val="20"/>
        </w:rPr>
      </w:pPr>
    </w:p>
    <w:p w:rsidR="00AE5D15" w:rsidRPr="00E70E9E" w:rsidRDefault="000C412D">
      <w:pPr>
        <w:pStyle w:val="ListParagraph"/>
        <w:rPr>
          <w:rFonts w:asciiTheme="minorHAnsi" w:hAnsiTheme="minorHAnsi" w:cstheme="minorHAnsi"/>
          <w:sz w:val="20"/>
          <w:szCs w:val="20"/>
        </w:rPr>
      </w:pPr>
      <w:r w:rsidRPr="00E70E9E">
        <w:rPr>
          <w:rFonts w:asciiTheme="minorHAnsi" w:hAnsiTheme="minorHAnsi" w:cstheme="minorHAnsi"/>
          <w:sz w:val="20"/>
          <w:szCs w:val="20"/>
        </w:rPr>
        <w:t xml:space="preserve">(Description of the circuit should include Introduction, application, frequency, work flow) </w:t>
      </w:r>
    </w:p>
    <w:p w:rsidR="006C0BAE" w:rsidRPr="00E70E9E" w:rsidRDefault="000C412D">
      <w:pPr>
        <w:pStyle w:val="ListParagraph"/>
        <w:rPr>
          <w:rFonts w:asciiTheme="minorHAnsi" w:hAnsiTheme="minorHAnsi" w:cstheme="minorHAnsi"/>
          <w:b/>
          <w:bCs/>
        </w:rPr>
      </w:pPr>
      <w:r w:rsidRPr="00E70E9E">
        <w:rPr>
          <w:rFonts w:asciiTheme="minorHAnsi" w:hAnsiTheme="minorHAnsi" w:cstheme="minorHAnsi"/>
          <w:b/>
          <w:bCs/>
          <w:sz w:val="20"/>
          <w:szCs w:val="20"/>
        </w:rPr>
        <w:t>Please attach separate sheet.</w:t>
      </w:r>
    </w:p>
    <w:p w:rsidR="006C0BAE" w:rsidRPr="00E70E9E" w:rsidRDefault="006C0BAE">
      <w:pPr>
        <w:pStyle w:val="ListParagraph"/>
        <w:rPr>
          <w:rFonts w:asciiTheme="minorHAnsi" w:hAnsiTheme="minorHAnsi" w:cstheme="minorHAnsi"/>
        </w:rPr>
      </w:pPr>
    </w:p>
    <w:p w:rsidR="00A17377" w:rsidRPr="00E70E9E" w:rsidRDefault="000C412D" w:rsidP="00A17377">
      <w:pPr>
        <w:pStyle w:val="ListParagraph"/>
        <w:numPr>
          <w:ilvl w:val="1"/>
          <w:numId w:val="3"/>
        </w:numPr>
        <w:spacing w:line="360" w:lineRule="auto"/>
        <w:rPr>
          <w:rFonts w:asciiTheme="minorHAnsi" w:hAnsiTheme="minorHAnsi" w:cstheme="minorHAnsi"/>
        </w:rPr>
      </w:pPr>
      <w:r w:rsidRPr="00E70E9E">
        <w:rPr>
          <w:rFonts w:asciiTheme="minorHAnsi" w:hAnsiTheme="minorHAnsi" w:cstheme="minorHAnsi"/>
        </w:rPr>
        <w:t xml:space="preserve">Physical Design </w:t>
      </w:r>
      <w:r w:rsidR="006D7A16" w:rsidRPr="00E70E9E">
        <w:rPr>
          <w:rFonts w:asciiTheme="minorHAnsi" w:hAnsiTheme="minorHAnsi" w:cstheme="minorHAnsi"/>
        </w:rPr>
        <w:t>(layout) EDA Tool</w:t>
      </w:r>
      <w:r w:rsidRPr="00E70E9E">
        <w:rPr>
          <w:rFonts w:asciiTheme="minorHAnsi" w:hAnsiTheme="minorHAnsi" w:cstheme="minorHAnsi"/>
        </w:rPr>
        <w:t xml:space="preserve"> </w:t>
      </w:r>
      <w:r w:rsidR="00A17377" w:rsidRPr="00E70E9E">
        <w:rPr>
          <w:rFonts w:asciiTheme="minorHAnsi" w:hAnsiTheme="minorHAnsi" w:cstheme="minorHAnsi"/>
        </w:rPr>
        <w:t xml:space="preserve">name and </w:t>
      </w:r>
      <w:r w:rsidRPr="00E70E9E">
        <w:rPr>
          <w:rFonts w:asciiTheme="minorHAnsi" w:hAnsiTheme="minorHAnsi" w:cstheme="minorHAnsi"/>
        </w:rPr>
        <w:t>Version</w:t>
      </w:r>
      <w:r w:rsidR="006D7A16" w:rsidRPr="00E70E9E">
        <w:rPr>
          <w:rFonts w:asciiTheme="minorHAnsi" w:hAnsiTheme="minorHAnsi" w:cstheme="minorHAnsi"/>
        </w:rPr>
        <w:t xml:space="preserve"> (Please specify)</w:t>
      </w:r>
      <w:r w:rsidR="00A17377" w:rsidRPr="00E70E9E">
        <w:rPr>
          <w:rFonts w:asciiTheme="minorHAnsi" w:hAnsiTheme="minorHAnsi" w:cstheme="minorHAnsi"/>
        </w:rPr>
        <w:tab/>
      </w:r>
      <w:r w:rsidRPr="00E70E9E">
        <w:rPr>
          <w:rFonts w:asciiTheme="minorHAnsi" w:hAnsiTheme="minorHAnsi" w:cstheme="minorHAnsi"/>
        </w:rPr>
        <w:t xml:space="preserve">: </w:t>
      </w:r>
    </w:p>
    <w:p w:rsidR="00195591" w:rsidRPr="00E70E9E" w:rsidRDefault="00195591" w:rsidP="00195591">
      <w:pPr>
        <w:pStyle w:val="ListParagraph"/>
        <w:spacing w:line="360" w:lineRule="auto"/>
        <w:ind w:left="792"/>
        <w:rPr>
          <w:rFonts w:asciiTheme="minorHAnsi" w:hAnsiTheme="minorHAnsi" w:cstheme="minorHAnsi"/>
        </w:rPr>
      </w:pPr>
    </w:p>
    <w:p w:rsidR="006D7A16" w:rsidRPr="00E70E9E" w:rsidRDefault="00A17377" w:rsidP="00A17377">
      <w:pPr>
        <w:pStyle w:val="ListParagraph"/>
        <w:rPr>
          <w:rFonts w:asciiTheme="minorHAnsi" w:hAnsiTheme="minorHAnsi" w:cstheme="minorHAnsi"/>
        </w:rPr>
      </w:pPr>
      <w:r w:rsidRPr="00E70E9E">
        <w:rPr>
          <w:rFonts w:asciiTheme="minorHAnsi" w:hAnsiTheme="minorHAnsi" w:cstheme="minorHAnsi"/>
        </w:rPr>
        <w:tab/>
      </w:r>
    </w:p>
    <w:p w:rsidR="006C0BAE" w:rsidRPr="00E70E9E" w:rsidRDefault="000C412D" w:rsidP="000B661E">
      <w:pPr>
        <w:pStyle w:val="ListParagraph"/>
        <w:numPr>
          <w:ilvl w:val="1"/>
          <w:numId w:val="3"/>
        </w:numPr>
        <w:spacing w:line="360" w:lineRule="auto"/>
        <w:rPr>
          <w:rFonts w:asciiTheme="minorHAnsi" w:hAnsiTheme="minorHAnsi" w:cstheme="minorHAnsi"/>
          <w:sz w:val="18"/>
          <w:szCs w:val="18"/>
        </w:rPr>
      </w:pPr>
      <w:r w:rsidRPr="00E70E9E">
        <w:rPr>
          <w:rFonts w:asciiTheme="minorHAnsi" w:hAnsiTheme="minorHAnsi" w:cstheme="minorHAnsi"/>
        </w:rPr>
        <w:t>Top cell Name</w:t>
      </w:r>
      <w:r w:rsidRPr="00E70E9E">
        <w:rPr>
          <w:rFonts w:asciiTheme="minorHAnsi" w:hAnsiTheme="minorHAnsi" w:cstheme="minorHAnsi"/>
        </w:rPr>
        <w:tab/>
      </w:r>
      <w:r w:rsidRPr="00E70E9E">
        <w:rPr>
          <w:rFonts w:asciiTheme="minorHAnsi" w:hAnsiTheme="minorHAnsi" w:cstheme="minorHAnsi"/>
        </w:rPr>
        <w:tab/>
        <w:t>:</w:t>
      </w:r>
    </w:p>
    <w:p w:rsidR="006C0BAE" w:rsidRPr="00E70E9E" w:rsidRDefault="000C412D">
      <w:pPr>
        <w:pStyle w:val="ListParagraph"/>
        <w:rPr>
          <w:rFonts w:asciiTheme="minorHAnsi" w:hAnsiTheme="minorHAnsi" w:cstheme="minorHAnsi"/>
          <w:sz w:val="18"/>
          <w:szCs w:val="18"/>
        </w:rPr>
      </w:pPr>
      <w:r w:rsidRPr="00E70E9E">
        <w:rPr>
          <w:rFonts w:asciiTheme="minorHAnsi" w:hAnsiTheme="minorHAnsi" w:cstheme="minorHAnsi"/>
          <w:sz w:val="18"/>
          <w:szCs w:val="18"/>
        </w:rPr>
        <w:t xml:space="preserve">Please distinguish between </w:t>
      </w:r>
      <w:r w:rsidR="00972876" w:rsidRPr="00E70E9E">
        <w:rPr>
          <w:rFonts w:asciiTheme="minorHAnsi" w:hAnsiTheme="minorHAnsi" w:cstheme="minorHAnsi"/>
          <w:sz w:val="18"/>
          <w:szCs w:val="18"/>
        </w:rPr>
        <w:t>lower- and UPPER-</w:t>
      </w:r>
      <w:proofErr w:type="spellStart"/>
      <w:r w:rsidR="00972876" w:rsidRPr="00E70E9E">
        <w:rPr>
          <w:rFonts w:asciiTheme="minorHAnsi" w:hAnsiTheme="minorHAnsi" w:cstheme="minorHAnsi"/>
          <w:sz w:val="18"/>
          <w:szCs w:val="18"/>
        </w:rPr>
        <w:t>case</w:t>
      </w:r>
      <w:proofErr w:type="spellEnd"/>
      <w:r w:rsidRPr="00E70E9E">
        <w:rPr>
          <w:rFonts w:asciiTheme="minorHAnsi" w:hAnsiTheme="minorHAnsi" w:cstheme="minorHAnsi"/>
          <w:sz w:val="18"/>
          <w:szCs w:val="18"/>
        </w:rPr>
        <w:t xml:space="preserve"> letters (case sensitive)</w:t>
      </w:r>
    </w:p>
    <w:p w:rsidR="006C0BAE" w:rsidRPr="00E70E9E" w:rsidRDefault="006C0BAE">
      <w:pPr>
        <w:pStyle w:val="ListParagraph"/>
        <w:rPr>
          <w:rFonts w:asciiTheme="minorHAnsi" w:hAnsiTheme="minorHAnsi" w:cstheme="minorHAnsi"/>
          <w:sz w:val="18"/>
          <w:szCs w:val="18"/>
        </w:rPr>
      </w:pPr>
    </w:p>
    <w:p w:rsidR="006C0BAE" w:rsidRPr="00E70E9E" w:rsidRDefault="00EE3232" w:rsidP="00357FAF">
      <w:pPr>
        <w:pStyle w:val="ListParagraph"/>
        <w:numPr>
          <w:ilvl w:val="1"/>
          <w:numId w:val="3"/>
        </w:numPr>
        <w:spacing w:line="360" w:lineRule="auto"/>
        <w:rPr>
          <w:rFonts w:asciiTheme="minorHAnsi" w:hAnsiTheme="minorHAnsi" w:cstheme="minorHAnsi"/>
        </w:rPr>
      </w:pPr>
      <w:r w:rsidRPr="00E70E9E">
        <w:rPr>
          <w:rFonts w:asciiTheme="minorHAnsi" w:hAnsiTheme="minorHAnsi" w:cstheme="minorHAnsi"/>
        </w:rPr>
        <w:t>Die coordinates</w:t>
      </w:r>
      <w:r w:rsidR="003A6DD2" w:rsidRPr="00E70E9E">
        <w:rPr>
          <w:rFonts w:asciiTheme="minorHAnsi" w:hAnsiTheme="minorHAnsi" w:cstheme="minorHAnsi"/>
        </w:rPr>
        <w:t xml:space="preserve"> with seal ring</w:t>
      </w:r>
      <w:r w:rsidR="006D7A16" w:rsidRPr="00E70E9E">
        <w:rPr>
          <w:rFonts w:asciiTheme="minorHAnsi" w:hAnsiTheme="minorHAnsi" w:cstheme="minorHAnsi"/>
        </w:rPr>
        <w:t xml:space="preserve"> (µm)</w:t>
      </w:r>
      <w:r w:rsidR="003A6DD2" w:rsidRPr="00E70E9E">
        <w:rPr>
          <w:rFonts w:asciiTheme="minorHAnsi" w:hAnsiTheme="minorHAnsi" w:cstheme="minorHAnsi"/>
        </w:rPr>
        <w:tab/>
        <w:t xml:space="preserve">X min: </w:t>
      </w:r>
      <w:r w:rsidR="003A6DD2" w:rsidRPr="00E70E9E">
        <w:rPr>
          <w:rFonts w:asciiTheme="minorHAnsi" w:hAnsiTheme="minorHAnsi" w:cstheme="minorHAnsi"/>
        </w:rPr>
        <w:tab/>
      </w:r>
      <w:r w:rsidR="000C412D" w:rsidRPr="00E70E9E">
        <w:rPr>
          <w:rFonts w:asciiTheme="minorHAnsi" w:hAnsiTheme="minorHAnsi" w:cstheme="minorHAnsi"/>
        </w:rPr>
        <w:tab/>
      </w:r>
      <w:r w:rsidR="000C412D" w:rsidRPr="00E70E9E">
        <w:rPr>
          <w:rFonts w:asciiTheme="minorHAnsi" w:hAnsiTheme="minorHAnsi" w:cstheme="minorHAnsi"/>
        </w:rPr>
        <w:tab/>
        <w:t>X max:</w:t>
      </w:r>
    </w:p>
    <w:p w:rsidR="006C0BAE" w:rsidRPr="00E70E9E" w:rsidRDefault="000C412D">
      <w:pPr>
        <w:spacing w:line="276" w:lineRule="auto"/>
        <w:ind w:left="3600" w:firstLine="720"/>
        <w:rPr>
          <w:rFonts w:asciiTheme="minorHAnsi" w:hAnsiTheme="minorHAnsi" w:cstheme="minorHAnsi"/>
        </w:rPr>
      </w:pPr>
      <w:r w:rsidRPr="00E70E9E">
        <w:rPr>
          <w:rFonts w:asciiTheme="minorHAnsi" w:hAnsiTheme="minorHAnsi" w:cstheme="minorHAnsi"/>
        </w:rPr>
        <w:t xml:space="preserve">Y min: </w:t>
      </w:r>
      <w:r w:rsidRPr="00E70E9E">
        <w:rPr>
          <w:rFonts w:asciiTheme="minorHAnsi" w:hAnsiTheme="minorHAnsi" w:cstheme="minorHAnsi"/>
        </w:rPr>
        <w:tab/>
      </w:r>
      <w:r w:rsidRPr="00E70E9E">
        <w:rPr>
          <w:rFonts w:asciiTheme="minorHAnsi" w:hAnsiTheme="minorHAnsi" w:cstheme="minorHAnsi"/>
        </w:rPr>
        <w:tab/>
      </w:r>
      <w:r w:rsidRPr="00E70E9E">
        <w:rPr>
          <w:rFonts w:asciiTheme="minorHAnsi" w:hAnsiTheme="minorHAnsi" w:cstheme="minorHAnsi"/>
        </w:rPr>
        <w:tab/>
        <w:t xml:space="preserve">Y max: </w:t>
      </w:r>
    </w:p>
    <w:p w:rsidR="006C0BAE" w:rsidRPr="00E70E9E" w:rsidRDefault="000C412D" w:rsidP="001005AA">
      <w:pPr>
        <w:pStyle w:val="ListParagraph"/>
        <w:numPr>
          <w:ilvl w:val="1"/>
          <w:numId w:val="3"/>
        </w:numPr>
        <w:spacing w:line="360" w:lineRule="auto"/>
        <w:rPr>
          <w:rFonts w:asciiTheme="minorHAnsi" w:hAnsiTheme="minorHAnsi" w:cstheme="minorHAnsi"/>
        </w:rPr>
      </w:pPr>
      <w:r w:rsidRPr="00E70E9E">
        <w:rPr>
          <w:rFonts w:asciiTheme="minorHAnsi" w:hAnsiTheme="minorHAnsi" w:cstheme="minorHAnsi"/>
        </w:rPr>
        <w:t>Die Size</w:t>
      </w:r>
      <w:r w:rsidR="006D7A16" w:rsidRPr="00E70E9E">
        <w:rPr>
          <w:rFonts w:asciiTheme="minorHAnsi" w:hAnsiTheme="minorHAnsi" w:cstheme="minorHAnsi"/>
        </w:rPr>
        <w:t xml:space="preserve"> (µm)</w:t>
      </w:r>
      <w:r w:rsidRPr="00E70E9E">
        <w:rPr>
          <w:rFonts w:asciiTheme="minorHAnsi" w:hAnsiTheme="minorHAnsi" w:cstheme="minorHAnsi"/>
        </w:rPr>
        <w:tab/>
      </w:r>
      <w:r w:rsidR="00F5157B" w:rsidRPr="00E70E9E">
        <w:rPr>
          <w:rFonts w:asciiTheme="minorHAnsi" w:hAnsiTheme="minorHAnsi" w:cstheme="minorHAnsi"/>
        </w:rPr>
        <w:tab/>
      </w:r>
      <w:r w:rsidRPr="00E70E9E">
        <w:rPr>
          <w:rFonts w:asciiTheme="minorHAnsi" w:hAnsiTheme="minorHAnsi" w:cstheme="minorHAnsi"/>
        </w:rPr>
        <w:tab/>
      </w:r>
      <w:r w:rsidR="00E14915" w:rsidRPr="00E70E9E">
        <w:rPr>
          <w:rFonts w:asciiTheme="minorHAnsi" w:hAnsiTheme="minorHAnsi" w:cstheme="minorHAnsi"/>
        </w:rPr>
        <w:tab/>
      </w:r>
      <w:r w:rsidRPr="00E70E9E">
        <w:rPr>
          <w:rFonts w:asciiTheme="minorHAnsi" w:hAnsiTheme="minorHAnsi" w:cstheme="minorHAnsi"/>
        </w:rPr>
        <w:t xml:space="preserve">: </w:t>
      </w:r>
      <w:r w:rsidR="009E7A49" w:rsidRPr="00E70E9E">
        <w:rPr>
          <w:rFonts w:asciiTheme="minorHAnsi" w:hAnsiTheme="minorHAnsi" w:cstheme="minorHAnsi"/>
        </w:rPr>
        <w:t xml:space="preserve">  </w:t>
      </w:r>
    </w:p>
    <w:p w:rsidR="006C0BAE" w:rsidRPr="00E70E9E" w:rsidRDefault="000C412D" w:rsidP="00357FAF">
      <w:pPr>
        <w:pStyle w:val="ListParagraph"/>
        <w:numPr>
          <w:ilvl w:val="1"/>
          <w:numId w:val="3"/>
        </w:numPr>
        <w:spacing w:line="360" w:lineRule="auto"/>
        <w:rPr>
          <w:rFonts w:asciiTheme="minorHAnsi" w:hAnsiTheme="minorHAnsi" w:cstheme="minorHAnsi"/>
        </w:rPr>
      </w:pPr>
      <w:r w:rsidRPr="00E70E9E">
        <w:rPr>
          <w:rFonts w:asciiTheme="minorHAnsi" w:hAnsiTheme="minorHAnsi" w:cstheme="minorHAnsi"/>
        </w:rPr>
        <w:t>GDSII File Name</w:t>
      </w:r>
      <w:r w:rsidRPr="00E70E9E">
        <w:rPr>
          <w:rFonts w:asciiTheme="minorHAnsi" w:hAnsiTheme="minorHAnsi" w:cstheme="minorHAnsi"/>
        </w:rPr>
        <w:tab/>
      </w:r>
      <w:r w:rsidRPr="00E70E9E">
        <w:rPr>
          <w:rFonts w:asciiTheme="minorHAnsi" w:hAnsiTheme="minorHAnsi" w:cstheme="minorHAnsi"/>
        </w:rPr>
        <w:tab/>
      </w:r>
      <w:r w:rsidR="00E14915" w:rsidRPr="00E70E9E">
        <w:rPr>
          <w:rFonts w:asciiTheme="minorHAnsi" w:hAnsiTheme="minorHAnsi" w:cstheme="minorHAnsi"/>
        </w:rPr>
        <w:tab/>
      </w:r>
      <w:r w:rsidRPr="00E70E9E">
        <w:rPr>
          <w:rFonts w:asciiTheme="minorHAnsi" w:hAnsiTheme="minorHAnsi" w:cstheme="minorHAnsi"/>
        </w:rPr>
        <w:t xml:space="preserve">: </w:t>
      </w:r>
    </w:p>
    <w:p w:rsidR="006C0BAE" w:rsidRPr="00E70E9E" w:rsidRDefault="000C412D" w:rsidP="00357FAF">
      <w:pPr>
        <w:pStyle w:val="ListParagraph"/>
        <w:numPr>
          <w:ilvl w:val="1"/>
          <w:numId w:val="3"/>
        </w:numPr>
        <w:spacing w:line="360" w:lineRule="auto"/>
        <w:rPr>
          <w:rFonts w:asciiTheme="minorHAnsi" w:hAnsiTheme="minorHAnsi" w:cstheme="minorHAnsi"/>
        </w:rPr>
      </w:pPr>
      <w:r w:rsidRPr="00E70E9E">
        <w:rPr>
          <w:rFonts w:asciiTheme="minorHAnsi" w:hAnsiTheme="minorHAnsi" w:cstheme="minorHAnsi"/>
        </w:rPr>
        <w:t>GDSII File Size</w:t>
      </w:r>
      <w:r w:rsidR="006D7A16" w:rsidRPr="00E70E9E">
        <w:rPr>
          <w:rFonts w:asciiTheme="minorHAnsi" w:hAnsiTheme="minorHAnsi" w:cstheme="minorHAnsi"/>
        </w:rPr>
        <w:t xml:space="preserve"> in bytes</w:t>
      </w:r>
      <w:r w:rsidRPr="00E70E9E">
        <w:rPr>
          <w:rFonts w:asciiTheme="minorHAnsi" w:hAnsiTheme="minorHAnsi" w:cstheme="minorHAnsi"/>
        </w:rPr>
        <w:tab/>
      </w:r>
      <w:r w:rsidR="00CB4FEF" w:rsidRPr="00E70E9E">
        <w:rPr>
          <w:rFonts w:asciiTheme="minorHAnsi" w:hAnsiTheme="minorHAnsi" w:cstheme="minorHAnsi"/>
        </w:rPr>
        <w:tab/>
      </w:r>
      <w:r w:rsidR="00E14915" w:rsidRPr="00E70E9E">
        <w:rPr>
          <w:rFonts w:asciiTheme="minorHAnsi" w:hAnsiTheme="minorHAnsi" w:cstheme="minorHAnsi"/>
        </w:rPr>
        <w:tab/>
      </w:r>
      <w:r w:rsidRPr="00E70E9E">
        <w:rPr>
          <w:rFonts w:asciiTheme="minorHAnsi" w:hAnsiTheme="minorHAnsi" w:cstheme="minorHAnsi"/>
        </w:rPr>
        <w:t xml:space="preserve">: </w:t>
      </w:r>
    </w:p>
    <w:p w:rsidR="006C0BAE" w:rsidRPr="00E70E9E" w:rsidRDefault="005E3434" w:rsidP="00357FAF">
      <w:pPr>
        <w:pStyle w:val="ListParagraph"/>
        <w:numPr>
          <w:ilvl w:val="1"/>
          <w:numId w:val="3"/>
        </w:numPr>
        <w:spacing w:line="360" w:lineRule="auto"/>
        <w:ind w:left="720"/>
        <w:rPr>
          <w:rFonts w:asciiTheme="minorHAnsi" w:hAnsiTheme="minorHAnsi" w:cstheme="minorHAnsi"/>
        </w:rPr>
      </w:pPr>
      <w:r w:rsidRPr="00E70E9E">
        <w:rPr>
          <w:rFonts w:asciiTheme="minorHAnsi" w:hAnsiTheme="minorHAnsi" w:cstheme="minorHAnsi"/>
        </w:rPr>
        <w:t>GDSII Checksum</w:t>
      </w:r>
      <w:r w:rsidR="000C412D" w:rsidRPr="00E70E9E">
        <w:rPr>
          <w:rFonts w:asciiTheme="minorHAnsi" w:hAnsiTheme="minorHAnsi" w:cstheme="minorHAnsi"/>
        </w:rPr>
        <w:tab/>
      </w:r>
      <w:r w:rsidR="0041205E" w:rsidRPr="00E70E9E">
        <w:rPr>
          <w:rFonts w:asciiTheme="minorHAnsi" w:hAnsiTheme="minorHAnsi" w:cstheme="minorHAnsi"/>
        </w:rPr>
        <w:tab/>
      </w:r>
      <w:r w:rsidR="00E14915" w:rsidRPr="00E70E9E">
        <w:rPr>
          <w:rFonts w:asciiTheme="minorHAnsi" w:hAnsiTheme="minorHAnsi" w:cstheme="minorHAnsi"/>
        </w:rPr>
        <w:tab/>
      </w:r>
      <w:r w:rsidR="000C412D" w:rsidRPr="00E70E9E">
        <w:rPr>
          <w:rFonts w:asciiTheme="minorHAnsi" w:hAnsiTheme="minorHAnsi" w:cstheme="minorHAnsi"/>
        </w:rPr>
        <w:t xml:space="preserve">: </w:t>
      </w:r>
    </w:p>
    <w:p w:rsidR="00AE5D15" w:rsidRPr="00E70E9E" w:rsidRDefault="00AE5D15" w:rsidP="003463FC">
      <w:pPr>
        <w:pStyle w:val="ListParagraph"/>
        <w:numPr>
          <w:ilvl w:val="1"/>
          <w:numId w:val="3"/>
        </w:numPr>
        <w:spacing w:line="360" w:lineRule="auto"/>
        <w:ind w:hanging="522"/>
        <w:rPr>
          <w:rFonts w:asciiTheme="minorHAnsi" w:hAnsiTheme="minorHAnsi" w:cstheme="minorHAnsi"/>
        </w:rPr>
      </w:pPr>
      <w:r w:rsidRPr="00E70E9E">
        <w:rPr>
          <w:rFonts w:asciiTheme="minorHAnsi" w:hAnsiTheme="minorHAnsi" w:cstheme="minorHAnsi"/>
        </w:rPr>
        <w:t>GDSII MD5 value</w:t>
      </w:r>
      <w:r w:rsidRPr="00E70E9E">
        <w:rPr>
          <w:rFonts w:asciiTheme="minorHAnsi" w:hAnsiTheme="minorHAnsi" w:cstheme="minorHAnsi"/>
        </w:rPr>
        <w:tab/>
      </w:r>
      <w:r w:rsidR="00E14915" w:rsidRPr="00E70E9E">
        <w:rPr>
          <w:rFonts w:asciiTheme="minorHAnsi" w:hAnsiTheme="minorHAnsi" w:cstheme="minorHAnsi"/>
        </w:rPr>
        <w:tab/>
      </w:r>
      <w:r w:rsidR="00E14915" w:rsidRPr="00E70E9E">
        <w:rPr>
          <w:rFonts w:asciiTheme="minorHAnsi" w:hAnsiTheme="minorHAnsi" w:cstheme="minorHAnsi"/>
        </w:rPr>
        <w:tab/>
      </w:r>
      <w:r w:rsidRPr="00E70E9E">
        <w:rPr>
          <w:rFonts w:asciiTheme="minorHAnsi" w:hAnsiTheme="minorHAnsi" w:cstheme="minorHAnsi"/>
        </w:rPr>
        <w:t>:</w:t>
      </w:r>
    </w:p>
    <w:p w:rsidR="003E5481" w:rsidRDefault="003E5481" w:rsidP="00D824F7">
      <w:pPr>
        <w:spacing w:line="240" w:lineRule="auto"/>
        <w:rPr>
          <w:rFonts w:asciiTheme="minorHAnsi" w:hAnsiTheme="minorHAnsi" w:cstheme="minorHAnsi"/>
          <w:sz w:val="24"/>
          <w:szCs w:val="24"/>
        </w:rPr>
      </w:pPr>
    </w:p>
    <w:p w:rsidR="003E5481" w:rsidRDefault="003E5481" w:rsidP="00D824F7">
      <w:pPr>
        <w:spacing w:line="240" w:lineRule="auto"/>
        <w:rPr>
          <w:rFonts w:asciiTheme="minorHAnsi" w:hAnsiTheme="minorHAnsi" w:cstheme="minorHAnsi"/>
          <w:sz w:val="24"/>
          <w:szCs w:val="24"/>
        </w:rPr>
      </w:pPr>
    </w:p>
    <w:p w:rsidR="00CF65FE" w:rsidRPr="00E70E9E" w:rsidRDefault="00CF65FE" w:rsidP="00D824F7">
      <w:pPr>
        <w:spacing w:line="240" w:lineRule="auto"/>
        <w:rPr>
          <w:rFonts w:asciiTheme="minorHAnsi" w:hAnsiTheme="minorHAnsi" w:cstheme="minorHAnsi"/>
          <w:b/>
          <w:bCs/>
          <w:sz w:val="24"/>
          <w:szCs w:val="24"/>
        </w:rPr>
      </w:pPr>
      <w:r w:rsidRPr="00E70E9E">
        <w:rPr>
          <w:rFonts w:asciiTheme="minorHAnsi" w:hAnsiTheme="minorHAnsi" w:cstheme="minorHAnsi"/>
          <w:sz w:val="24"/>
          <w:szCs w:val="24"/>
        </w:rPr>
        <w:lastRenderedPageBreak/>
        <w:t xml:space="preserve">  2.11</w:t>
      </w:r>
      <w:r w:rsidRPr="00E70E9E">
        <w:rPr>
          <w:rFonts w:asciiTheme="minorHAnsi" w:hAnsiTheme="minorHAnsi" w:cstheme="minorHAnsi"/>
          <w:b/>
          <w:bCs/>
          <w:sz w:val="24"/>
          <w:szCs w:val="24"/>
        </w:rPr>
        <w:tab/>
        <w:t xml:space="preserve">      SCL PDK (Name, Version and revision):</w:t>
      </w:r>
    </w:p>
    <w:p w:rsidR="00CF65FE" w:rsidRPr="00E70E9E" w:rsidRDefault="00CF65FE" w:rsidP="00D824F7">
      <w:pPr>
        <w:spacing w:line="240" w:lineRule="auto"/>
        <w:rPr>
          <w:rFonts w:asciiTheme="minorHAnsi" w:eastAsia="Times New Roman" w:hAnsiTheme="minorHAnsi" w:cstheme="minorHAnsi"/>
          <w:sz w:val="20"/>
          <w:szCs w:val="20"/>
          <w:lang w:val="en-IN" w:eastAsia="en-IN" w:bidi="hi-IN"/>
        </w:rPr>
      </w:pPr>
    </w:p>
    <w:tbl>
      <w:tblPr>
        <w:tblW w:w="9789" w:type="dxa"/>
        <w:tblLook w:val="04A0"/>
      </w:tblPr>
      <w:tblGrid>
        <w:gridCol w:w="960"/>
        <w:gridCol w:w="2902"/>
        <w:gridCol w:w="222"/>
        <w:gridCol w:w="1445"/>
        <w:gridCol w:w="640"/>
        <w:gridCol w:w="1300"/>
        <w:gridCol w:w="640"/>
        <w:gridCol w:w="1100"/>
        <w:gridCol w:w="580"/>
      </w:tblGrid>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r w:rsidRPr="00E70E9E">
              <w:rPr>
                <w:rFonts w:asciiTheme="minorHAnsi" w:eastAsia="Times New Roman" w:hAnsiTheme="minorHAnsi" w:cstheme="minorHAnsi"/>
                <w:color w:val="000000"/>
                <w:sz w:val="24"/>
                <w:szCs w:val="24"/>
                <w:lang w:val="en-IN" w:eastAsia="en-IN" w:bidi="hi-IN"/>
              </w:rPr>
              <w:t>2.12</w:t>
            </w: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Standard cell library:</w:t>
            </w: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fs120</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r w:rsidRPr="00E70E9E">
              <w:rPr>
                <w:rFonts w:asciiTheme="minorHAnsi" w:eastAsia="Times New Roman" w:hAnsiTheme="minorHAnsi" w:cstheme="minorHAnsi"/>
                <w:color w:val="000000"/>
                <w:sz w:val="24"/>
                <w:szCs w:val="24"/>
                <w:lang w:val="en-IN" w:eastAsia="en-IN" w:bidi="hi-IN"/>
              </w:rPr>
              <w:t>2.13</w:t>
            </w: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IO library:</w:t>
            </w: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cio150</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cio250</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pio520</w:t>
            </w:r>
          </w:p>
        </w:tc>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r w:rsidRPr="00E70E9E">
              <w:rPr>
                <w:rFonts w:asciiTheme="minorHAnsi" w:eastAsia="Times New Roman" w:hAnsiTheme="minorHAnsi" w:cstheme="minorHAnsi"/>
                <w:color w:val="000000"/>
                <w:sz w:val="24"/>
                <w:szCs w:val="24"/>
                <w:lang w:val="en-IN" w:eastAsia="en-IN" w:bidi="hi-IN"/>
              </w:rPr>
              <w:t>2.14</w:t>
            </w: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Metal level:</w:t>
            </w: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4M1L</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6M1L</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vMerge w:val="restart"/>
            <w:tcBorders>
              <w:top w:val="nil"/>
              <w:left w:val="nil"/>
              <w:bottom w:val="nil"/>
              <w:right w:val="nil"/>
            </w:tcBorders>
            <w:shd w:val="clear" w:color="auto" w:fill="auto"/>
            <w:noWrap/>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IO voltage:</w:t>
            </w: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1.8V Only</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3.3V Only</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5V Only</w:t>
            </w:r>
          </w:p>
        </w:tc>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r w:rsidRPr="00E70E9E">
              <w:rPr>
                <w:rFonts w:asciiTheme="minorHAnsi" w:eastAsia="Times New Roman" w:hAnsiTheme="minorHAnsi" w:cstheme="minorHAnsi"/>
                <w:color w:val="000000"/>
                <w:sz w:val="24"/>
                <w:szCs w:val="24"/>
                <w:lang w:val="en-IN" w:eastAsia="en-IN" w:bidi="hi-IN"/>
              </w:rPr>
              <w:t>2.15</w:t>
            </w:r>
          </w:p>
        </w:tc>
        <w:tc>
          <w:tcPr>
            <w:tcW w:w="2902" w:type="dxa"/>
            <w:vMerge/>
            <w:tcBorders>
              <w:top w:val="nil"/>
              <w:left w:val="nil"/>
              <w:bottom w:val="nil"/>
              <w:right w:val="nil"/>
            </w:tcBorders>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vMerge/>
            <w:tcBorders>
              <w:top w:val="nil"/>
              <w:left w:val="nil"/>
              <w:bottom w:val="nil"/>
              <w:right w:val="nil"/>
            </w:tcBorders>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1.8V &amp; 3.3V</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1.8V &amp; 5V</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tcBorders>
              <w:top w:val="nil"/>
              <w:left w:val="nil"/>
              <w:bottom w:val="nil"/>
              <w:right w:val="nil"/>
            </w:tcBorders>
            <w:shd w:val="clear" w:color="auto" w:fill="auto"/>
            <w:noWrap/>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vMerge w:val="restart"/>
            <w:tcBorders>
              <w:top w:val="nil"/>
              <w:left w:val="nil"/>
              <w:bottom w:val="nil"/>
              <w:right w:val="nil"/>
            </w:tcBorders>
            <w:shd w:val="clear" w:color="auto" w:fill="auto"/>
            <w:noWrap/>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Core voltage:</w:t>
            </w: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1.8V Only</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3.3V Only</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5V Only</w:t>
            </w:r>
          </w:p>
        </w:tc>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r w:rsidRPr="00E70E9E">
              <w:rPr>
                <w:rFonts w:asciiTheme="minorHAnsi" w:eastAsia="Times New Roman" w:hAnsiTheme="minorHAnsi" w:cstheme="minorHAnsi"/>
                <w:color w:val="000000"/>
                <w:sz w:val="24"/>
                <w:szCs w:val="24"/>
                <w:lang w:val="en-IN" w:eastAsia="en-IN" w:bidi="hi-IN"/>
              </w:rPr>
              <w:t>2.16</w:t>
            </w:r>
          </w:p>
        </w:tc>
        <w:tc>
          <w:tcPr>
            <w:tcW w:w="2902" w:type="dxa"/>
            <w:vMerge/>
            <w:tcBorders>
              <w:top w:val="nil"/>
              <w:left w:val="nil"/>
              <w:bottom w:val="nil"/>
              <w:right w:val="nil"/>
            </w:tcBorders>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vMerge/>
            <w:tcBorders>
              <w:top w:val="nil"/>
              <w:left w:val="nil"/>
              <w:bottom w:val="nil"/>
              <w:right w:val="nil"/>
            </w:tcBorders>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1.8V &amp; 3.3V</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1.8V &amp; 5V</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902" w:type="dxa"/>
            <w:tcBorders>
              <w:top w:val="nil"/>
              <w:left w:val="nil"/>
              <w:bottom w:val="nil"/>
              <w:right w:val="nil"/>
            </w:tcBorders>
            <w:shd w:val="clear" w:color="auto" w:fill="auto"/>
            <w:noWrap/>
            <w:vAlign w:val="center"/>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30"/>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r w:rsidRPr="00E70E9E">
              <w:rPr>
                <w:rFonts w:asciiTheme="minorHAnsi" w:eastAsia="Times New Roman" w:hAnsiTheme="minorHAnsi" w:cstheme="minorHAnsi"/>
                <w:color w:val="000000"/>
                <w:sz w:val="24"/>
                <w:szCs w:val="24"/>
                <w:lang w:val="en-IN" w:eastAsia="en-IN" w:bidi="hi-IN"/>
              </w:rPr>
              <w:t>2.17</w:t>
            </w: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roofErr w:type="spellStart"/>
            <w:r w:rsidRPr="00E70E9E">
              <w:rPr>
                <w:rFonts w:asciiTheme="minorHAnsi" w:eastAsia="Times New Roman" w:hAnsiTheme="minorHAnsi" w:cstheme="minorHAnsi"/>
                <w:b/>
                <w:bCs/>
                <w:color w:val="000000"/>
                <w:sz w:val="24"/>
                <w:szCs w:val="24"/>
                <w:lang w:val="en-IN" w:eastAsia="en-IN" w:bidi="hi-IN"/>
              </w:rPr>
              <w:t>Mosfets</w:t>
            </w:r>
            <w:proofErr w:type="spellEnd"/>
            <w:r w:rsidRPr="00E70E9E">
              <w:rPr>
                <w:rFonts w:asciiTheme="minorHAnsi" w:eastAsia="Times New Roman" w:hAnsiTheme="minorHAnsi" w:cstheme="minorHAnsi"/>
                <w:b/>
                <w:bCs/>
                <w:color w:val="000000"/>
                <w:sz w:val="24"/>
                <w:szCs w:val="24"/>
                <w:lang w:val="en-IN" w:eastAsia="en-IN" w:bidi="hi-IN"/>
              </w:rPr>
              <w:t xml:space="preserve"> type (core only):</w:t>
            </w: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1.8V</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3.3V</w:t>
            </w:r>
          </w:p>
        </w:tc>
        <w:tc>
          <w:tcPr>
            <w:tcW w:w="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5V</w:t>
            </w:r>
          </w:p>
        </w:tc>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 </w:t>
            </w:r>
          </w:p>
        </w:tc>
      </w:tr>
      <w:tr w:rsidR="00CF65FE" w:rsidRPr="00E70E9E" w:rsidTr="00CF65FE">
        <w:trPr>
          <w:trHeight w:val="315"/>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r w:rsidR="00CF65FE" w:rsidRPr="00E70E9E" w:rsidTr="00CF65FE">
        <w:trPr>
          <w:trHeight w:val="315"/>
        </w:trPr>
        <w:tc>
          <w:tcPr>
            <w:tcW w:w="96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color w:val="000000"/>
                <w:sz w:val="24"/>
                <w:szCs w:val="24"/>
                <w:lang w:val="en-IN" w:eastAsia="en-IN" w:bidi="hi-IN"/>
              </w:rPr>
            </w:pPr>
            <w:r w:rsidRPr="00E70E9E">
              <w:rPr>
                <w:rFonts w:asciiTheme="minorHAnsi" w:eastAsia="Times New Roman" w:hAnsiTheme="minorHAnsi" w:cstheme="minorHAnsi"/>
                <w:color w:val="000000"/>
                <w:sz w:val="24"/>
                <w:szCs w:val="24"/>
                <w:lang w:val="en-IN" w:eastAsia="en-IN" w:bidi="hi-IN"/>
              </w:rPr>
              <w:t>2.18</w:t>
            </w:r>
          </w:p>
        </w:tc>
        <w:tc>
          <w:tcPr>
            <w:tcW w:w="290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r w:rsidRPr="00E70E9E">
              <w:rPr>
                <w:rFonts w:asciiTheme="minorHAnsi" w:eastAsia="Times New Roman" w:hAnsiTheme="minorHAnsi" w:cstheme="minorHAnsi"/>
                <w:b/>
                <w:bCs/>
                <w:color w:val="000000"/>
                <w:sz w:val="24"/>
                <w:szCs w:val="24"/>
                <w:lang w:val="en-IN" w:eastAsia="en-IN" w:bidi="hi-IN"/>
              </w:rPr>
              <w:t>Device Application:</w:t>
            </w:r>
          </w:p>
        </w:tc>
        <w:tc>
          <w:tcPr>
            <w:tcW w:w="222"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b/>
                <w:bCs/>
                <w:color w:val="000000"/>
                <w:sz w:val="24"/>
                <w:szCs w:val="24"/>
                <w:lang w:val="en-IN" w:eastAsia="en-IN" w:bidi="hi-IN"/>
              </w:rPr>
            </w:pPr>
          </w:p>
        </w:tc>
        <w:tc>
          <w:tcPr>
            <w:tcW w:w="1445"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3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64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c>
          <w:tcPr>
            <w:tcW w:w="110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rPr>
                <w:rFonts w:asciiTheme="minorHAnsi" w:eastAsia="Times New Roman" w:hAnsiTheme="minorHAnsi" w:cstheme="minorHAnsi"/>
                <w:sz w:val="20"/>
                <w:szCs w:val="20"/>
                <w:lang w:val="en-IN" w:eastAsia="en-IN" w:bidi="hi-IN"/>
              </w:rPr>
            </w:pPr>
          </w:p>
        </w:tc>
        <w:tc>
          <w:tcPr>
            <w:tcW w:w="580" w:type="dxa"/>
            <w:tcBorders>
              <w:top w:val="nil"/>
              <w:left w:val="nil"/>
              <w:bottom w:val="nil"/>
              <w:right w:val="nil"/>
            </w:tcBorders>
            <w:shd w:val="clear" w:color="auto" w:fill="auto"/>
            <w:noWrap/>
            <w:vAlign w:val="bottom"/>
            <w:hideMark/>
          </w:tcPr>
          <w:p w:rsidR="00CF65FE" w:rsidRPr="00E70E9E" w:rsidRDefault="00CF65FE" w:rsidP="00CF65FE">
            <w:pPr>
              <w:suppressAutoHyphens w:val="0"/>
              <w:spacing w:after="0" w:line="240" w:lineRule="auto"/>
              <w:jc w:val="right"/>
              <w:rPr>
                <w:rFonts w:asciiTheme="minorHAnsi" w:eastAsia="Times New Roman" w:hAnsiTheme="minorHAnsi" w:cstheme="minorHAnsi"/>
                <w:sz w:val="20"/>
                <w:szCs w:val="20"/>
                <w:lang w:val="en-IN" w:eastAsia="en-IN" w:bidi="hi-IN"/>
              </w:rPr>
            </w:pPr>
          </w:p>
        </w:tc>
      </w:tr>
    </w:tbl>
    <w:p w:rsidR="00CF65FE" w:rsidRPr="00E70E9E" w:rsidRDefault="00CF65FE" w:rsidP="00D824F7">
      <w:pPr>
        <w:spacing w:line="240" w:lineRule="auto"/>
        <w:rPr>
          <w:rFonts w:asciiTheme="minorHAnsi" w:hAnsiTheme="minorHAnsi" w:cstheme="minorHAnsi"/>
          <w:b/>
          <w:bCs/>
        </w:rPr>
      </w:pPr>
    </w:p>
    <w:p w:rsidR="00CF65FE" w:rsidRPr="00E70E9E" w:rsidRDefault="00CF65FE" w:rsidP="00D824F7">
      <w:pPr>
        <w:spacing w:line="240" w:lineRule="auto"/>
        <w:rPr>
          <w:rFonts w:asciiTheme="minorHAnsi" w:hAnsiTheme="minorHAnsi" w:cstheme="minorHAnsi"/>
          <w:b/>
          <w:bCs/>
        </w:rPr>
      </w:pPr>
    </w:p>
    <w:p w:rsidR="00D824F7" w:rsidRPr="00E70E9E" w:rsidRDefault="00D824F7" w:rsidP="00D824F7">
      <w:pPr>
        <w:spacing w:line="240" w:lineRule="auto"/>
        <w:rPr>
          <w:rFonts w:asciiTheme="minorHAnsi" w:hAnsiTheme="minorHAnsi" w:cstheme="minorHAnsi"/>
        </w:rPr>
      </w:pPr>
      <w:r w:rsidRPr="00E70E9E">
        <w:rPr>
          <w:rFonts w:asciiTheme="minorHAnsi" w:hAnsiTheme="minorHAnsi" w:cstheme="minorHAnsi"/>
          <w:b/>
          <w:bCs/>
        </w:rPr>
        <w:t>Note:</w:t>
      </w:r>
      <w:r w:rsidRPr="00E70E9E">
        <w:rPr>
          <w:rFonts w:asciiTheme="minorHAnsi" w:hAnsiTheme="minorHAnsi" w:cstheme="minorHAnsi"/>
        </w:rPr>
        <w:t xml:space="preserve"> 3.3V and 5V transistors are not allowed in a single design because this is an illegal combination. For more info regarding all such </w:t>
      </w:r>
      <w:r w:rsidRPr="00E70E9E">
        <w:rPr>
          <w:rFonts w:asciiTheme="minorHAnsi" w:hAnsiTheme="minorHAnsi" w:cstheme="minorHAnsi"/>
          <w:color w:val="000000" w:themeColor="text1"/>
        </w:rPr>
        <w:t>type of allowed</w:t>
      </w:r>
      <w:r w:rsidR="00001820" w:rsidRPr="00E70E9E">
        <w:rPr>
          <w:rFonts w:asciiTheme="minorHAnsi" w:hAnsiTheme="minorHAnsi" w:cstheme="minorHAnsi"/>
          <w:color w:val="000000" w:themeColor="text1"/>
        </w:rPr>
        <w:t xml:space="preserve"> and illegal</w:t>
      </w:r>
      <w:r w:rsidRPr="00E70E9E">
        <w:rPr>
          <w:rFonts w:asciiTheme="minorHAnsi" w:hAnsiTheme="minorHAnsi" w:cstheme="minorHAnsi"/>
          <w:color w:val="000000" w:themeColor="text1"/>
        </w:rPr>
        <w:t xml:space="preserve"> combination, please </w:t>
      </w:r>
      <w:r w:rsidRPr="00E70E9E">
        <w:rPr>
          <w:rFonts w:asciiTheme="minorHAnsi" w:hAnsiTheme="minorHAnsi" w:cstheme="minorHAnsi"/>
        </w:rPr>
        <w:t xml:space="preserve">refer PDK ReadMe. </w:t>
      </w:r>
    </w:p>
    <w:p w:rsidR="005327F3" w:rsidRPr="00E70E9E" w:rsidRDefault="005327F3">
      <w:pPr>
        <w:suppressAutoHyphens w:val="0"/>
        <w:spacing w:after="0" w:line="240" w:lineRule="auto"/>
        <w:rPr>
          <w:rFonts w:asciiTheme="minorHAnsi" w:hAnsiTheme="minorHAnsi" w:cstheme="minorHAnsi"/>
        </w:rPr>
      </w:pPr>
      <w:r w:rsidRPr="00E70E9E">
        <w:rPr>
          <w:rFonts w:asciiTheme="minorHAnsi" w:hAnsiTheme="minorHAnsi" w:cstheme="minorHAnsi"/>
        </w:rPr>
        <w:br w:type="page"/>
      </w:r>
    </w:p>
    <w:p w:rsidR="006C0BAE" w:rsidRPr="00E70E9E" w:rsidRDefault="003F45F6" w:rsidP="00F74FE0">
      <w:pPr>
        <w:pStyle w:val="ListParagraph"/>
        <w:numPr>
          <w:ilvl w:val="0"/>
          <w:numId w:val="3"/>
        </w:numPr>
        <w:rPr>
          <w:rFonts w:asciiTheme="minorHAnsi" w:hAnsiTheme="minorHAnsi" w:cstheme="minorHAnsi"/>
          <w:b/>
        </w:rPr>
      </w:pPr>
      <w:r w:rsidRPr="00E70E9E">
        <w:rPr>
          <w:rFonts w:asciiTheme="minorHAnsi" w:hAnsiTheme="minorHAnsi" w:cstheme="minorHAnsi"/>
          <w:b/>
        </w:rPr>
        <w:lastRenderedPageBreak/>
        <w:t xml:space="preserve">Tapeout </w:t>
      </w:r>
      <w:r w:rsidR="000C412D" w:rsidRPr="00E70E9E">
        <w:rPr>
          <w:rFonts w:asciiTheme="minorHAnsi" w:hAnsiTheme="minorHAnsi" w:cstheme="minorHAnsi"/>
          <w:b/>
        </w:rPr>
        <w:t>Checklist</w:t>
      </w:r>
    </w:p>
    <w:p w:rsidR="001A7C03" w:rsidRPr="00E70E9E" w:rsidRDefault="001A7C03" w:rsidP="001A7C03">
      <w:pPr>
        <w:pStyle w:val="ListParagraph"/>
        <w:ind w:left="360"/>
        <w:rPr>
          <w:rFonts w:asciiTheme="minorHAnsi"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6"/>
        <w:gridCol w:w="1040"/>
      </w:tblGrid>
      <w:tr w:rsidR="006C0BAE" w:rsidRPr="00E70E9E" w:rsidTr="00C52432">
        <w:trPr>
          <w:jc w:val="center"/>
        </w:trPr>
        <w:tc>
          <w:tcPr>
            <w:tcW w:w="7426" w:type="dxa"/>
            <w:shd w:val="clear" w:color="auto" w:fill="auto"/>
          </w:tcPr>
          <w:p w:rsidR="006C0BAE" w:rsidRPr="00E70E9E" w:rsidRDefault="000C412D">
            <w:pPr>
              <w:pStyle w:val="ListParagraph"/>
              <w:ind w:left="0"/>
              <w:rPr>
                <w:rFonts w:asciiTheme="minorHAnsi" w:hAnsiTheme="minorHAnsi" w:cstheme="minorHAnsi"/>
                <w:b/>
              </w:rPr>
            </w:pPr>
            <w:r w:rsidRPr="00E70E9E">
              <w:rPr>
                <w:rFonts w:asciiTheme="minorHAnsi" w:hAnsiTheme="minorHAnsi" w:cstheme="minorHAnsi"/>
                <w:b/>
              </w:rPr>
              <w:t>Device related information</w:t>
            </w:r>
          </w:p>
        </w:tc>
        <w:tc>
          <w:tcPr>
            <w:tcW w:w="1040" w:type="dxa"/>
            <w:shd w:val="clear" w:color="auto" w:fill="auto"/>
          </w:tcPr>
          <w:p w:rsidR="006C0BAE" w:rsidRPr="00E70E9E" w:rsidRDefault="000C412D">
            <w:pPr>
              <w:pStyle w:val="ListParagraph"/>
              <w:ind w:left="0"/>
              <w:jc w:val="center"/>
              <w:rPr>
                <w:rFonts w:asciiTheme="minorHAnsi" w:hAnsiTheme="minorHAnsi" w:cstheme="minorHAnsi"/>
              </w:rPr>
            </w:pPr>
            <w:r w:rsidRPr="00E70E9E">
              <w:rPr>
                <w:rFonts w:asciiTheme="minorHAnsi" w:hAnsiTheme="minorHAnsi" w:cstheme="minorHAnsi"/>
                <w:b/>
              </w:rPr>
              <w:t>Yes/No</w:t>
            </w:r>
          </w:p>
        </w:tc>
      </w:tr>
      <w:tr w:rsidR="006C0BAE" w:rsidRPr="00E70E9E" w:rsidTr="00C52432">
        <w:trPr>
          <w:jc w:val="center"/>
        </w:trPr>
        <w:tc>
          <w:tcPr>
            <w:tcW w:w="7426" w:type="dxa"/>
            <w:shd w:val="clear" w:color="auto" w:fill="auto"/>
          </w:tcPr>
          <w:p w:rsidR="006C0BAE" w:rsidRPr="00E70E9E" w:rsidRDefault="000C412D">
            <w:pPr>
              <w:jc w:val="both"/>
              <w:rPr>
                <w:rFonts w:asciiTheme="minorHAnsi" w:hAnsiTheme="minorHAnsi" w:cstheme="minorHAnsi"/>
                <w:b/>
              </w:rPr>
            </w:pPr>
            <w:r w:rsidRPr="00E70E9E">
              <w:rPr>
                <w:rFonts w:asciiTheme="minorHAnsi" w:hAnsiTheme="minorHAnsi" w:cstheme="minorHAnsi"/>
              </w:rPr>
              <w:t>GDSII database provided</w:t>
            </w:r>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87287F" w:rsidRPr="00E70E9E" w:rsidRDefault="000C412D" w:rsidP="00F64EA7">
            <w:pPr>
              <w:jc w:val="both"/>
              <w:rPr>
                <w:rFonts w:asciiTheme="minorHAnsi" w:hAnsiTheme="minorHAnsi" w:cstheme="minorHAnsi"/>
              </w:rPr>
            </w:pPr>
            <w:r w:rsidRPr="00E70E9E">
              <w:rPr>
                <w:rFonts w:asciiTheme="minorHAnsi" w:hAnsiTheme="minorHAnsi" w:cstheme="minorHAnsi"/>
              </w:rPr>
              <w:t xml:space="preserve">Silicon </w:t>
            </w:r>
            <w:r w:rsidR="00F64EA7" w:rsidRPr="00E70E9E">
              <w:rPr>
                <w:rFonts w:asciiTheme="minorHAnsi" w:hAnsiTheme="minorHAnsi" w:cstheme="minorHAnsi"/>
              </w:rPr>
              <w:t>Number with PCI is mandatory. GDSII for this is included in the PDK.</w:t>
            </w:r>
          </w:p>
          <w:p w:rsidR="00F64EA7" w:rsidRPr="00E70E9E" w:rsidRDefault="00F64EA7" w:rsidP="00F64EA7">
            <w:pPr>
              <w:jc w:val="both"/>
              <w:rPr>
                <w:rFonts w:asciiTheme="minorHAnsi" w:hAnsiTheme="minorHAnsi" w:cstheme="minorHAnsi"/>
                <w:b/>
              </w:rPr>
            </w:pPr>
            <w:r w:rsidRPr="00E70E9E">
              <w:rPr>
                <w:rFonts w:asciiTheme="minorHAnsi" w:hAnsiTheme="minorHAnsi" w:cstheme="minorHAnsi"/>
              </w:rPr>
              <w:t>(Layer revision block may be placed if space permit</w:t>
            </w:r>
            <w:proofErr w:type="gramStart"/>
            <w:r w:rsidRPr="00E70E9E">
              <w:rPr>
                <w:rFonts w:asciiTheme="minorHAnsi" w:hAnsiTheme="minorHAnsi" w:cstheme="minorHAnsi"/>
              </w:rPr>
              <w:t>) ?</w:t>
            </w:r>
            <w:proofErr w:type="gramEnd"/>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pPr>
              <w:jc w:val="both"/>
              <w:rPr>
                <w:rFonts w:asciiTheme="minorHAnsi" w:hAnsiTheme="minorHAnsi" w:cstheme="minorHAnsi"/>
                <w:b/>
              </w:rPr>
            </w:pPr>
            <w:r w:rsidRPr="00E70E9E">
              <w:rPr>
                <w:rFonts w:asciiTheme="minorHAnsi" w:hAnsiTheme="minorHAnsi" w:cstheme="minorHAnsi"/>
              </w:rPr>
              <w:t>Seal Ring with GND connection inserted?</w:t>
            </w:r>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trHeight w:val="431"/>
          <w:jc w:val="center"/>
        </w:trPr>
        <w:tc>
          <w:tcPr>
            <w:tcW w:w="7426" w:type="dxa"/>
            <w:shd w:val="clear" w:color="auto" w:fill="auto"/>
          </w:tcPr>
          <w:p w:rsidR="006C0BAE" w:rsidRPr="00E70E9E" w:rsidRDefault="000C412D">
            <w:pPr>
              <w:jc w:val="both"/>
              <w:rPr>
                <w:rFonts w:asciiTheme="minorHAnsi" w:hAnsiTheme="minorHAnsi" w:cstheme="minorHAnsi"/>
                <w:b/>
              </w:rPr>
            </w:pPr>
            <w:r w:rsidRPr="00E70E9E">
              <w:rPr>
                <w:rFonts w:asciiTheme="minorHAnsi" w:hAnsiTheme="minorHAnsi" w:cstheme="minorHAnsi"/>
              </w:rPr>
              <w:t xml:space="preserve">Is DRC along with dummy fill Report </w:t>
            </w:r>
            <w:r w:rsidRPr="00E70E9E">
              <w:rPr>
                <w:rFonts w:asciiTheme="minorHAnsi" w:hAnsiTheme="minorHAnsi" w:cstheme="minorHAnsi"/>
                <w:b/>
              </w:rPr>
              <w:t>clean?</w:t>
            </w:r>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pPr>
              <w:jc w:val="both"/>
              <w:rPr>
                <w:rFonts w:asciiTheme="minorHAnsi" w:hAnsiTheme="minorHAnsi" w:cstheme="minorHAnsi"/>
                <w:b/>
              </w:rPr>
            </w:pPr>
            <w:r w:rsidRPr="00E70E9E">
              <w:rPr>
                <w:rFonts w:asciiTheme="minorHAnsi" w:hAnsiTheme="minorHAnsi" w:cstheme="minorHAnsi"/>
              </w:rPr>
              <w:t xml:space="preserve">Is Antenna along with dummy fill Report </w:t>
            </w:r>
            <w:r w:rsidRPr="00E70E9E">
              <w:rPr>
                <w:rFonts w:asciiTheme="minorHAnsi" w:hAnsiTheme="minorHAnsi" w:cstheme="minorHAnsi"/>
                <w:b/>
              </w:rPr>
              <w:t>clean?</w:t>
            </w:r>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pPr>
              <w:rPr>
                <w:rFonts w:asciiTheme="minorHAnsi" w:hAnsiTheme="minorHAnsi" w:cstheme="minorHAnsi"/>
                <w:b/>
              </w:rPr>
            </w:pPr>
            <w:r w:rsidRPr="00E70E9E">
              <w:rPr>
                <w:rFonts w:asciiTheme="minorHAnsi" w:hAnsiTheme="minorHAnsi" w:cstheme="minorHAnsi"/>
              </w:rPr>
              <w:t xml:space="preserve">Dummy Fill done </w:t>
            </w:r>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pPr>
              <w:rPr>
                <w:rFonts w:asciiTheme="minorHAnsi" w:hAnsiTheme="minorHAnsi" w:cstheme="minorHAnsi"/>
                <w:b/>
              </w:rPr>
            </w:pPr>
            <w:r w:rsidRPr="00E70E9E">
              <w:rPr>
                <w:rFonts w:asciiTheme="minorHAnsi" w:hAnsiTheme="minorHAnsi" w:cstheme="minorHAnsi"/>
              </w:rPr>
              <w:t xml:space="preserve">Grid size </w:t>
            </w:r>
            <w:r w:rsidRPr="00E70E9E">
              <w:rPr>
                <w:rFonts w:asciiTheme="minorHAnsi" w:hAnsiTheme="minorHAnsi" w:cstheme="minorHAnsi"/>
                <w:b/>
              </w:rPr>
              <w:t>0.005µm</w:t>
            </w:r>
            <w:r w:rsidRPr="00E70E9E">
              <w:rPr>
                <w:rFonts w:asciiTheme="minorHAnsi" w:hAnsiTheme="minorHAnsi" w:cstheme="minorHAnsi"/>
              </w:rPr>
              <w:t xml:space="preserve"> </w:t>
            </w:r>
            <w:r w:rsidRPr="00E70E9E">
              <w:rPr>
                <w:rFonts w:asciiTheme="minorHAnsi" w:hAnsiTheme="minorHAnsi" w:cstheme="minorHAnsi"/>
                <w:color w:val="000000" w:themeColor="text1"/>
              </w:rPr>
              <w:t>used</w:t>
            </w:r>
            <w:r w:rsidR="00001820" w:rsidRPr="00E70E9E">
              <w:rPr>
                <w:rFonts w:asciiTheme="minorHAnsi" w:hAnsiTheme="minorHAnsi" w:cstheme="minorHAnsi"/>
                <w:color w:val="000000" w:themeColor="text1"/>
              </w:rPr>
              <w:t xml:space="preserve"> for layout</w:t>
            </w:r>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rsidP="00F361C9">
            <w:pPr>
              <w:rPr>
                <w:rFonts w:asciiTheme="minorHAnsi" w:hAnsiTheme="minorHAnsi" w:cstheme="minorHAnsi"/>
                <w:b/>
                <w:color w:val="FF0000"/>
              </w:rPr>
            </w:pPr>
            <w:r w:rsidRPr="00E70E9E">
              <w:rPr>
                <w:rFonts w:asciiTheme="minorHAnsi" w:hAnsiTheme="minorHAnsi" w:cstheme="minorHAnsi"/>
                <w:color w:val="000000" w:themeColor="text1"/>
              </w:rPr>
              <w:t xml:space="preserve">Whether Pads </w:t>
            </w:r>
            <w:r w:rsidR="001F1D00" w:rsidRPr="00E70E9E">
              <w:rPr>
                <w:rFonts w:asciiTheme="minorHAnsi" w:hAnsiTheme="minorHAnsi" w:cstheme="minorHAnsi"/>
                <w:color w:val="000000" w:themeColor="text1"/>
              </w:rPr>
              <w:t xml:space="preserve">connected till </w:t>
            </w:r>
            <w:r w:rsidRPr="00E70E9E">
              <w:rPr>
                <w:rFonts w:asciiTheme="minorHAnsi" w:hAnsiTheme="minorHAnsi" w:cstheme="minorHAnsi"/>
                <w:b/>
                <w:color w:val="000000" w:themeColor="text1"/>
              </w:rPr>
              <w:t>top metal (TOP_</w:t>
            </w:r>
            <w:r w:rsidR="00F361C9" w:rsidRPr="00E70E9E">
              <w:rPr>
                <w:rFonts w:asciiTheme="minorHAnsi" w:hAnsiTheme="minorHAnsi" w:cstheme="minorHAnsi"/>
                <w:b/>
                <w:color w:val="000000" w:themeColor="text1"/>
              </w:rPr>
              <w:t>M</w:t>
            </w:r>
            <w:proofErr w:type="gramStart"/>
            <w:r w:rsidRPr="00E70E9E">
              <w:rPr>
                <w:rFonts w:asciiTheme="minorHAnsi" w:hAnsiTheme="minorHAnsi" w:cstheme="minorHAnsi"/>
                <w:b/>
                <w:color w:val="000000" w:themeColor="text1"/>
              </w:rPr>
              <w:t>) ?</w:t>
            </w:r>
            <w:proofErr w:type="gramEnd"/>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96319">
            <w:pPr>
              <w:rPr>
                <w:rFonts w:asciiTheme="minorHAnsi" w:hAnsiTheme="minorHAnsi" w:cstheme="minorHAnsi"/>
                <w:b/>
              </w:rPr>
            </w:pPr>
            <w:r w:rsidRPr="00E70E9E">
              <w:rPr>
                <w:rFonts w:asciiTheme="minorHAnsi" w:hAnsiTheme="minorHAnsi" w:cstheme="minorHAnsi"/>
                <w:color w:val="000000" w:themeColor="text1"/>
              </w:rPr>
              <w:t xml:space="preserve">Final </w:t>
            </w:r>
            <w:r w:rsidR="00F361C9" w:rsidRPr="00E70E9E">
              <w:rPr>
                <w:rFonts w:asciiTheme="minorHAnsi" w:hAnsiTheme="minorHAnsi" w:cstheme="minorHAnsi"/>
                <w:color w:val="000000" w:themeColor="text1"/>
              </w:rPr>
              <w:t xml:space="preserve">Chip </w:t>
            </w:r>
            <w:r w:rsidR="000C412D" w:rsidRPr="00E70E9E">
              <w:rPr>
                <w:rFonts w:asciiTheme="minorHAnsi" w:hAnsiTheme="minorHAnsi" w:cstheme="minorHAnsi"/>
                <w:color w:val="000000" w:themeColor="text1"/>
              </w:rPr>
              <w:t>Origin should be at (0,0)</w:t>
            </w:r>
            <w:r w:rsidR="00F74FE0" w:rsidRPr="00E70E9E">
              <w:rPr>
                <w:rFonts w:asciiTheme="minorHAnsi" w:hAnsiTheme="minorHAnsi" w:cstheme="minorHAnsi"/>
                <w:color w:val="000000" w:themeColor="text1"/>
              </w:rPr>
              <w:t xml:space="preserve"> after seal ring insertion</w:t>
            </w:r>
            <w:r w:rsidR="00F74FE0" w:rsidRPr="00E70E9E">
              <w:rPr>
                <w:rFonts w:asciiTheme="minorHAnsi" w:hAnsiTheme="minorHAnsi" w:cstheme="minorHAnsi"/>
              </w:rPr>
              <w:t>.</w:t>
            </w:r>
          </w:p>
        </w:tc>
        <w:tc>
          <w:tcPr>
            <w:tcW w:w="1040" w:type="dxa"/>
            <w:shd w:val="clear" w:color="auto" w:fill="auto"/>
          </w:tcPr>
          <w:p w:rsidR="006C0BAE" w:rsidRPr="00E70E9E" w:rsidRDefault="006C0BAE">
            <w:pPr>
              <w:pStyle w:val="ListParagraph"/>
              <w:ind w:left="0"/>
              <w:jc w:val="center"/>
              <w:rPr>
                <w:rFonts w:asciiTheme="minorHAnsi" w:hAnsiTheme="minorHAnsi" w:cstheme="minorHAnsi"/>
              </w:rPr>
            </w:pPr>
          </w:p>
        </w:tc>
      </w:tr>
      <w:tr w:rsidR="00B33F72" w:rsidRPr="00E70E9E" w:rsidTr="00C52432">
        <w:trPr>
          <w:jc w:val="center"/>
        </w:trPr>
        <w:tc>
          <w:tcPr>
            <w:tcW w:w="7426" w:type="dxa"/>
            <w:shd w:val="clear" w:color="auto" w:fill="auto"/>
          </w:tcPr>
          <w:p w:rsidR="00B33F72" w:rsidRPr="00E70E9E" w:rsidRDefault="00B33F72">
            <w:pPr>
              <w:rPr>
                <w:rFonts w:asciiTheme="minorHAnsi" w:hAnsiTheme="minorHAnsi" w:cstheme="minorHAnsi"/>
              </w:rPr>
            </w:pPr>
            <w:r w:rsidRPr="00E70E9E">
              <w:rPr>
                <w:rFonts w:asciiTheme="minorHAnsi" w:hAnsiTheme="minorHAnsi" w:cstheme="minorHAnsi"/>
              </w:rPr>
              <w:t>Process Information Sheet duly filled</w:t>
            </w:r>
            <w:r w:rsidR="00F74FE0" w:rsidRPr="00E70E9E">
              <w:rPr>
                <w:rFonts w:asciiTheme="minorHAnsi" w:hAnsiTheme="minorHAnsi" w:cstheme="minorHAnsi"/>
              </w:rPr>
              <w:t>?</w:t>
            </w:r>
          </w:p>
        </w:tc>
        <w:tc>
          <w:tcPr>
            <w:tcW w:w="1040" w:type="dxa"/>
            <w:shd w:val="clear" w:color="auto" w:fill="auto"/>
          </w:tcPr>
          <w:p w:rsidR="00B33F72" w:rsidRPr="00E70E9E" w:rsidRDefault="00B33F72">
            <w:pPr>
              <w:pStyle w:val="ListParagraph"/>
              <w:ind w:left="0"/>
              <w:jc w:val="center"/>
              <w:rPr>
                <w:rFonts w:asciiTheme="minorHAnsi" w:hAnsiTheme="minorHAnsi" w:cstheme="minorHAnsi"/>
              </w:rPr>
            </w:pPr>
          </w:p>
        </w:tc>
      </w:tr>
    </w:tbl>
    <w:p w:rsidR="00452DEF" w:rsidRPr="00E70E9E" w:rsidRDefault="00452DEF" w:rsidP="00452DEF">
      <w:pPr>
        <w:rPr>
          <w:rFonts w:asciiTheme="minorHAnsi" w:hAnsiTheme="minorHAnsi" w:cstheme="minorHAnsi"/>
          <w:b/>
        </w:rPr>
      </w:pPr>
    </w:p>
    <w:p w:rsidR="00452DEF" w:rsidRPr="00E70E9E" w:rsidRDefault="00452DEF">
      <w:pPr>
        <w:suppressAutoHyphens w:val="0"/>
        <w:spacing w:after="0" w:line="240" w:lineRule="auto"/>
        <w:rPr>
          <w:rFonts w:asciiTheme="minorHAnsi" w:hAnsiTheme="minorHAnsi" w:cstheme="minorHAnsi"/>
          <w:b/>
        </w:rPr>
      </w:pPr>
      <w:r w:rsidRPr="00E70E9E">
        <w:rPr>
          <w:rFonts w:asciiTheme="minorHAnsi" w:hAnsiTheme="minorHAnsi" w:cstheme="minorHAnsi"/>
          <w:b/>
        </w:rPr>
        <w:br w:type="page"/>
      </w:r>
    </w:p>
    <w:p w:rsidR="006C0BAE" w:rsidRPr="00E70E9E" w:rsidRDefault="000C412D" w:rsidP="00E529F5">
      <w:pPr>
        <w:pStyle w:val="ListParagraph"/>
        <w:numPr>
          <w:ilvl w:val="0"/>
          <w:numId w:val="3"/>
        </w:numPr>
        <w:rPr>
          <w:rFonts w:asciiTheme="minorHAnsi" w:hAnsiTheme="minorHAnsi" w:cstheme="minorHAnsi"/>
        </w:rPr>
      </w:pPr>
      <w:r w:rsidRPr="00E70E9E">
        <w:rPr>
          <w:rFonts w:asciiTheme="minorHAnsi" w:hAnsiTheme="minorHAnsi" w:cstheme="minorHAnsi"/>
          <w:b/>
        </w:rPr>
        <w:lastRenderedPageBreak/>
        <w:t xml:space="preserve">Reports to be included </w:t>
      </w:r>
      <w:r w:rsidRPr="00E70E9E">
        <w:rPr>
          <w:rFonts w:asciiTheme="minorHAnsi" w:hAnsiTheme="minorHAnsi" w:cstheme="minorHAnsi"/>
        </w:rPr>
        <w:t xml:space="preserve">(please </w:t>
      </w:r>
      <w:r w:rsidR="009A2662" w:rsidRPr="00E70E9E">
        <w:rPr>
          <w:rFonts w:asciiTheme="minorHAnsi" w:hAnsiTheme="minorHAnsi" w:cstheme="minorHAnsi"/>
          <w:b/>
          <w:bCs/>
          <w:highlight w:val="yellow"/>
        </w:rPr>
        <w:t>√</w:t>
      </w:r>
      <w:r w:rsidRPr="00E70E9E">
        <w:rPr>
          <w:rFonts w:asciiTheme="minorHAnsi" w:hAnsiTheme="minorHAnsi" w:cstheme="minorHAnsi"/>
        </w:rPr>
        <w:t xml:space="preserve"> on the following if provided)</w:t>
      </w:r>
    </w:p>
    <w:p w:rsidR="00D6668A" w:rsidRPr="00E70E9E" w:rsidRDefault="00D6668A" w:rsidP="00D6668A">
      <w:pPr>
        <w:pStyle w:val="ListParagraph"/>
        <w:ind w:left="36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6"/>
        <w:gridCol w:w="816"/>
      </w:tblGrid>
      <w:tr w:rsidR="006C0BAE" w:rsidRPr="00E70E9E" w:rsidTr="00C52432">
        <w:trPr>
          <w:jc w:val="center"/>
        </w:trPr>
        <w:tc>
          <w:tcPr>
            <w:tcW w:w="7426" w:type="dxa"/>
            <w:shd w:val="clear" w:color="auto" w:fill="auto"/>
          </w:tcPr>
          <w:p w:rsidR="006C0BAE" w:rsidRPr="00E70E9E" w:rsidRDefault="00B607F4">
            <w:pPr>
              <w:jc w:val="both"/>
              <w:rPr>
                <w:rFonts w:asciiTheme="minorHAnsi" w:eastAsia="Wingdings" w:hAnsiTheme="minorHAnsi" w:cstheme="minorHAnsi"/>
                <w:b/>
              </w:rPr>
            </w:pPr>
            <w:r w:rsidRPr="00E70E9E">
              <w:rPr>
                <w:rFonts w:asciiTheme="minorHAnsi" w:hAnsiTheme="minorHAnsi" w:cstheme="minorHAnsi"/>
              </w:rPr>
              <w:t xml:space="preserve">Final </w:t>
            </w:r>
            <w:r w:rsidR="000C412D" w:rsidRPr="00E70E9E">
              <w:rPr>
                <w:rFonts w:asciiTheme="minorHAnsi" w:hAnsiTheme="minorHAnsi" w:cstheme="minorHAnsi"/>
              </w:rPr>
              <w:t xml:space="preserve">DRC </w:t>
            </w:r>
            <w:r w:rsidRPr="00E70E9E">
              <w:rPr>
                <w:rFonts w:asciiTheme="minorHAnsi" w:hAnsiTheme="minorHAnsi" w:cstheme="minorHAnsi"/>
              </w:rPr>
              <w:t>run Reports (Result database</w:t>
            </w:r>
            <w:r w:rsidR="00112B7E" w:rsidRPr="00E70E9E">
              <w:rPr>
                <w:rFonts w:asciiTheme="minorHAnsi" w:hAnsiTheme="minorHAnsi" w:cstheme="minorHAnsi"/>
              </w:rPr>
              <w:t xml:space="preserve"> including density logs</w:t>
            </w:r>
            <w:r w:rsidRPr="00E70E9E">
              <w:rPr>
                <w:rFonts w:asciiTheme="minorHAnsi" w:hAnsiTheme="minorHAnsi" w:cstheme="minorHAnsi"/>
              </w:rPr>
              <w:t xml:space="preserve">, summary, </w:t>
            </w:r>
            <w:r w:rsidR="00673307" w:rsidRPr="00E70E9E">
              <w:rPr>
                <w:rFonts w:asciiTheme="minorHAnsi" w:hAnsiTheme="minorHAnsi" w:cstheme="minorHAnsi"/>
              </w:rPr>
              <w:t>transcript</w:t>
            </w:r>
            <w:r w:rsidRPr="00E70E9E">
              <w:rPr>
                <w:rFonts w:asciiTheme="minorHAnsi" w:hAnsiTheme="minorHAnsi" w:cstheme="minorHAnsi"/>
              </w:rPr>
              <w:t xml:space="preserve">, </w:t>
            </w:r>
            <w:proofErr w:type="spellStart"/>
            <w:r w:rsidRPr="00E70E9E">
              <w:rPr>
                <w:rFonts w:asciiTheme="minorHAnsi" w:hAnsiTheme="minorHAnsi" w:cstheme="minorHAnsi"/>
              </w:rPr>
              <w:t>runset</w:t>
            </w:r>
            <w:proofErr w:type="spellEnd"/>
            <w:r w:rsidRPr="00E70E9E">
              <w:rPr>
                <w:rFonts w:asciiTheme="minorHAnsi" w:hAnsiTheme="minorHAnsi" w:cstheme="minorHAnsi"/>
              </w:rPr>
              <w:t xml:space="preserve"> version)</w:t>
            </w:r>
          </w:p>
        </w:tc>
        <w:tc>
          <w:tcPr>
            <w:tcW w:w="816"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B607F4">
            <w:pPr>
              <w:jc w:val="both"/>
              <w:rPr>
                <w:rFonts w:asciiTheme="minorHAnsi" w:eastAsia="Wingdings" w:hAnsiTheme="minorHAnsi" w:cstheme="minorHAnsi"/>
                <w:b/>
              </w:rPr>
            </w:pPr>
            <w:r w:rsidRPr="00E70E9E">
              <w:rPr>
                <w:rFonts w:asciiTheme="minorHAnsi" w:hAnsiTheme="minorHAnsi" w:cstheme="minorHAnsi"/>
              </w:rPr>
              <w:t xml:space="preserve">Final </w:t>
            </w:r>
            <w:r w:rsidR="000C412D" w:rsidRPr="00E70E9E">
              <w:rPr>
                <w:rFonts w:asciiTheme="minorHAnsi" w:hAnsiTheme="minorHAnsi" w:cstheme="minorHAnsi"/>
              </w:rPr>
              <w:t>Antenna Report</w:t>
            </w:r>
            <w:r w:rsidRPr="00E70E9E">
              <w:rPr>
                <w:rFonts w:asciiTheme="minorHAnsi" w:hAnsiTheme="minorHAnsi" w:cstheme="minorHAnsi"/>
              </w:rPr>
              <w:t xml:space="preserve"> (Result database, summary, </w:t>
            </w:r>
            <w:r w:rsidR="00673307" w:rsidRPr="00E70E9E">
              <w:rPr>
                <w:rFonts w:asciiTheme="minorHAnsi" w:hAnsiTheme="minorHAnsi" w:cstheme="minorHAnsi"/>
              </w:rPr>
              <w:t>transcript</w:t>
            </w:r>
            <w:r w:rsidRPr="00E70E9E">
              <w:rPr>
                <w:rFonts w:asciiTheme="minorHAnsi" w:hAnsiTheme="minorHAnsi" w:cstheme="minorHAnsi"/>
              </w:rPr>
              <w:t xml:space="preserve">, </w:t>
            </w:r>
            <w:proofErr w:type="spellStart"/>
            <w:r w:rsidRPr="00E70E9E">
              <w:rPr>
                <w:rFonts w:asciiTheme="minorHAnsi" w:hAnsiTheme="minorHAnsi" w:cstheme="minorHAnsi"/>
              </w:rPr>
              <w:t>runset</w:t>
            </w:r>
            <w:proofErr w:type="spellEnd"/>
            <w:r w:rsidRPr="00E70E9E">
              <w:rPr>
                <w:rFonts w:asciiTheme="minorHAnsi" w:hAnsiTheme="minorHAnsi" w:cstheme="minorHAnsi"/>
              </w:rPr>
              <w:t xml:space="preserve"> version)</w:t>
            </w:r>
          </w:p>
        </w:tc>
        <w:tc>
          <w:tcPr>
            <w:tcW w:w="816"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rsidP="00096319">
            <w:pPr>
              <w:jc w:val="both"/>
              <w:rPr>
                <w:rFonts w:asciiTheme="minorHAnsi" w:eastAsia="Wingdings" w:hAnsiTheme="minorHAnsi" w:cstheme="minorHAnsi"/>
                <w:b/>
              </w:rPr>
            </w:pPr>
            <w:r w:rsidRPr="00E70E9E">
              <w:rPr>
                <w:rFonts w:asciiTheme="minorHAnsi" w:hAnsiTheme="minorHAnsi" w:cstheme="minorHAnsi"/>
              </w:rPr>
              <w:t>Devices</w:t>
            </w:r>
            <w:r w:rsidR="00096319" w:rsidRPr="00E70E9E">
              <w:rPr>
                <w:rFonts w:asciiTheme="minorHAnsi" w:hAnsiTheme="minorHAnsi" w:cstheme="minorHAnsi"/>
              </w:rPr>
              <w:t xml:space="preserve"> type (or legal devices) </w:t>
            </w:r>
            <w:r w:rsidRPr="00E70E9E">
              <w:rPr>
                <w:rFonts w:asciiTheme="minorHAnsi" w:hAnsiTheme="minorHAnsi" w:cstheme="minorHAnsi"/>
              </w:rPr>
              <w:t>used</w:t>
            </w:r>
            <w:r w:rsidR="00096319" w:rsidRPr="00E70E9E">
              <w:rPr>
                <w:rFonts w:asciiTheme="minorHAnsi" w:hAnsiTheme="minorHAnsi" w:cstheme="minorHAnsi"/>
              </w:rPr>
              <w:t xml:space="preserve"> in layout</w:t>
            </w:r>
            <w:r w:rsidRPr="00E70E9E">
              <w:rPr>
                <w:rFonts w:asciiTheme="minorHAnsi" w:hAnsiTheme="minorHAnsi" w:cstheme="minorHAnsi"/>
              </w:rPr>
              <w:t xml:space="preserve"> report</w:t>
            </w:r>
          </w:p>
        </w:tc>
        <w:tc>
          <w:tcPr>
            <w:tcW w:w="816"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pPr>
              <w:pStyle w:val="ListParagraph"/>
              <w:ind w:left="0"/>
              <w:jc w:val="both"/>
              <w:rPr>
                <w:rFonts w:asciiTheme="minorHAnsi" w:eastAsia="Wingdings" w:hAnsiTheme="minorHAnsi" w:cstheme="minorHAnsi"/>
                <w:b/>
              </w:rPr>
            </w:pPr>
            <w:r w:rsidRPr="00E70E9E">
              <w:rPr>
                <w:rFonts w:asciiTheme="minorHAnsi" w:hAnsiTheme="minorHAnsi" w:cstheme="minorHAnsi"/>
              </w:rPr>
              <w:t xml:space="preserve">Stream out log </w:t>
            </w:r>
            <w:r w:rsidRPr="00E70E9E">
              <w:rPr>
                <w:rFonts w:asciiTheme="minorHAnsi" w:hAnsiTheme="minorHAnsi" w:cstheme="minorHAnsi"/>
              </w:rPr>
              <w:tab/>
              <w:t>file</w:t>
            </w:r>
            <w:r w:rsidR="00B607F4" w:rsidRPr="00E70E9E">
              <w:rPr>
                <w:rFonts w:asciiTheme="minorHAnsi" w:hAnsiTheme="minorHAnsi" w:cstheme="minorHAnsi"/>
              </w:rPr>
              <w:t>s</w:t>
            </w:r>
            <w:r w:rsidRPr="00E70E9E">
              <w:rPr>
                <w:rFonts w:asciiTheme="minorHAnsi" w:hAnsiTheme="minorHAnsi" w:cstheme="minorHAnsi"/>
              </w:rPr>
              <w:t xml:space="preserve"> </w:t>
            </w:r>
          </w:p>
        </w:tc>
        <w:tc>
          <w:tcPr>
            <w:tcW w:w="816"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pPr>
              <w:pStyle w:val="ListParagraph"/>
              <w:ind w:left="0"/>
              <w:jc w:val="both"/>
              <w:rPr>
                <w:rFonts w:asciiTheme="minorHAnsi" w:eastAsia="Wingdings" w:hAnsiTheme="minorHAnsi" w:cstheme="minorHAnsi"/>
                <w:b/>
                <w:highlight w:val="yellow"/>
              </w:rPr>
            </w:pPr>
            <w:r w:rsidRPr="00E70E9E">
              <w:rPr>
                <w:rFonts w:asciiTheme="minorHAnsi" w:hAnsiTheme="minorHAnsi" w:cstheme="minorHAnsi"/>
              </w:rPr>
              <w:t>List of third party IP used</w:t>
            </w:r>
            <w:r w:rsidR="00B607F4" w:rsidRPr="00E70E9E">
              <w:rPr>
                <w:rFonts w:asciiTheme="minorHAnsi" w:hAnsiTheme="minorHAnsi" w:cstheme="minorHAnsi"/>
              </w:rPr>
              <w:t xml:space="preserve"> (If any with prior approval from SCL)</w:t>
            </w:r>
          </w:p>
        </w:tc>
        <w:tc>
          <w:tcPr>
            <w:tcW w:w="816" w:type="dxa"/>
            <w:shd w:val="clear" w:color="auto" w:fill="auto"/>
          </w:tcPr>
          <w:p w:rsidR="006C0BAE" w:rsidRPr="00E70E9E" w:rsidRDefault="006C0BAE">
            <w:pPr>
              <w:pStyle w:val="ListParagraph"/>
              <w:ind w:left="0"/>
              <w:jc w:val="center"/>
              <w:rPr>
                <w:rFonts w:asciiTheme="minorHAnsi" w:hAnsiTheme="minorHAnsi" w:cstheme="minorHAnsi"/>
              </w:rPr>
            </w:pPr>
          </w:p>
        </w:tc>
      </w:tr>
      <w:tr w:rsidR="00096319" w:rsidRPr="00E70E9E" w:rsidTr="00C52432">
        <w:trPr>
          <w:jc w:val="center"/>
        </w:trPr>
        <w:tc>
          <w:tcPr>
            <w:tcW w:w="7426" w:type="dxa"/>
            <w:shd w:val="clear" w:color="auto" w:fill="auto"/>
          </w:tcPr>
          <w:p w:rsidR="00096319" w:rsidRPr="00E70E9E" w:rsidRDefault="00096319" w:rsidP="00096319">
            <w:pPr>
              <w:pStyle w:val="ListParagraph"/>
              <w:ind w:left="0"/>
              <w:jc w:val="both"/>
              <w:rPr>
                <w:rFonts w:asciiTheme="minorHAnsi" w:hAnsiTheme="minorHAnsi" w:cstheme="minorHAnsi"/>
                <w:highlight w:val="yellow"/>
              </w:rPr>
            </w:pPr>
            <w:r w:rsidRPr="00E70E9E">
              <w:rPr>
                <w:rFonts w:asciiTheme="minorHAnsi" w:hAnsiTheme="minorHAnsi" w:cstheme="minorHAnsi"/>
              </w:rPr>
              <w:t>List of SCL IP used (If any with prior approval from SCL)</w:t>
            </w:r>
          </w:p>
        </w:tc>
        <w:tc>
          <w:tcPr>
            <w:tcW w:w="816" w:type="dxa"/>
            <w:shd w:val="clear" w:color="auto" w:fill="auto"/>
          </w:tcPr>
          <w:p w:rsidR="00096319" w:rsidRPr="00E70E9E" w:rsidRDefault="00096319">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B607F4" w:rsidRPr="00E70E9E" w:rsidRDefault="000C412D">
            <w:pPr>
              <w:pStyle w:val="ListParagraph"/>
              <w:ind w:left="0"/>
              <w:jc w:val="both"/>
              <w:rPr>
                <w:rFonts w:asciiTheme="minorHAnsi" w:hAnsiTheme="minorHAnsi" w:cstheme="minorHAnsi"/>
                <w:color w:val="000000" w:themeColor="text1"/>
              </w:rPr>
            </w:pPr>
            <w:r w:rsidRPr="00E70E9E">
              <w:rPr>
                <w:rFonts w:asciiTheme="minorHAnsi" w:hAnsiTheme="minorHAnsi" w:cstheme="minorHAnsi"/>
              </w:rPr>
              <w:t xml:space="preserve">List of all legal </w:t>
            </w:r>
            <w:r w:rsidRPr="00E70E9E">
              <w:rPr>
                <w:rFonts w:asciiTheme="minorHAnsi" w:hAnsiTheme="minorHAnsi" w:cstheme="minorHAnsi"/>
                <w:color w:val="000000" w:themeColor="text1"/>
              </w:rPr>
              <w:t>layers used before silicon number insertion</w:t>
            </w:r>
            <w:r w:rsidR="00B607F4" w:rsidRPr="00E70E9E">
              <w:rPr>
                <w:rFonts w:asciiTheme="minorHAnsi" w:hAnsiTheme="minorHAnsi" w:cstheme="minorHAnsi"/>
                <w:color w:val="000000" w:themeColor="text1"/>
              </w:rPr>
              <w:t xml:space="preserve"> </w:t>
            </w:r>
            <w:r w:rsidR="0039577B" w:rsidRPr="00E70E9E">
              <w:rPr>
                <w:rFonts w:asciiTheme="minorHAnsi" w:hAnsiTheme="minorHAnsi" w:cstheme="minorHAnsi"/>
                <w:color w:val="000000" w:themeColor="text1"/>
              </w:rPr>
              <w:t xml:space="preserve">in Excel Format </w:t>
            </w:r>
          </w:p>
          <w:p w:rsidR="006C0BAE" w:rsidRPr="00E70E9E" w:rsidRDefault="00B607F4">
            <w:pPr>
              <w:pStyle w:val="ListParagraph"/>
              <w:ind w:left="0"/>
              <w:jc w:val="both"/>
              <w:rPr>
                <w:rFonts w:asciiTheme="minorHAnsi" w:eastAsia="Wingdings" w:hAnsiTheme="minorHAnsi" w:cstheme="minorHAnsi"/>
                <w:b/>
              </w:rPr>
            </w:pPr>
            <w:r w:rsidRPr="00E70E9E">
              <w:rPr>
                <w:rFonts w:asciiTheme="minorHAnsi" w:hAnsiTheme="minorHAnsi" w:cstheme="minorHAnsi"/>
                <w:color w:val="000000" w:themeColor="text1"/>
              </w:rPr>
              <w:t>(</w:t>
            </w:r>
            <w:r w:rsidR="0039577B" w:rsidRPr="00E70E9E">
              <w:rPr>
                <w:rFonts w:asciiTheme="minorHAnsi" w:hAnsiTheme="minorHAnsi" w:cstheme="minorHAnsi"/>
                <w:color w:val="000000" w:themeColor="text1"/>
              </w:rPr>
              <w:t xml:space="preserve">Layer Name + </w:t>
            </w:r>
            <w:r w:rsidRPr="00E70E9E">
              <w:rPr>
                <w:rFonts w:asciiTheme="minorHAnsi" w:hAnsiTheme="minorHAnsi" w:cstheme="minorHAnsi"/>
                <w:color w:val="000000" w:themeColor="text1"/>
              </w:rPr>
              <w:t>layer number + datatype)</w:t>
            </w:r>
          </w:p>
        </w:tc>
        <w:tc>
          <w:tcPr>
            <w:tcW w:w="816" w:type="dxa"/>
            <w:shd w:val="clear" w:color="auto" w:fill="auto"/>
          </w:tcPr>
          <w:p w:rsidR="006C0BAE" w:rsidRPr="00E70E9E" w:rsidRDefault="006C0BAE">
            <w:pPr>
              <w:pStyle w:val="ListParagraph"/>
              <w:ind w:left="0"/>
              <w:jc w:val="center"/>
              <w:rPr>
                <w:rFonts w:asciiTheme="minorHAnsi" w:hAnsiTheme="minorHAnsi" w:cstheme="minorHAnsi"/>
              </w:rPr>
            </w:pPr>
          </w:p>
        </w:tc>
      </w:tr>
      <w:tr w:rsidR="006C0BAE" w:rsidRPr="00E70E9E" w:rsidTr="00C52432">
        <w:trPr>
          <w:jc w:val="center"/>
        </w:trPr>
        <w:tc>
          <w:tcPr>
            <w:tcW w:w="7426" w:type="dxa"/>
            <w:shd w:val="clear" w:color="auto" w:fill="auto"/>
          </w:tcPr>
          <w:p w:rsidR="006C0BAE" w:rsidRPr="00E70E9E" w:rsidRDefault="000C412D">
            <w:pPr>
              <w:pStyle w:val="ListParagraph"/>
              <w:ind w:left="0"/>
              <w:jc w:val="both"/>
              <w:rPr>
                <w:rFonts w:asciiTheme="minorHAnsi" w:eastAsia="Wingdings" w:hAnsiTheme="minorHAnsi" w:cstheme="minorHAnsi"/>
                <w:b/>
              </w:rPr>
            </w:pPr>
            <w:r w:rsidRPr="00E70E9E">
              <w:rPr>
                <w:rFonts w:asciiTheme="minorHAnsi" w:hAnsiTheme="minorHAnsi" w:cstheme="minorHAnsi"/>
              </w:rPr>
              <w:t xml:space="preserve">Coordinate of Silicon number </w:t>
            </w:r>
          </w:p>
        </w:tc>
        <w:tc>
          <w:tcPr>
            <w:tcW w:w="816" w:type="dxa"/>
            <w:shd w:val="clear" w:color="auto" w:fill="auto"/>
          </w:tcPr>
          <w:p w:rsidR="006C0BAE" w:rsidRPr="00E70E9E" w:rsidRDefault="006C0BAE">
            <w:pPr>
              <w:pStyle w:val="ListParagraph"/>
              <w:ind w:left="0"/>
              <w:jc w:val="center"/>
              <w:rPr>
                <w:rFonts w:asciiTheme="minorHAnsi" w:hAnsiTheme="minorHAnsi" w:cstheme="minorHAnsi"/>
              </w:rPr>
            </w:pPr>
          </w:p>
        </w:tc>
      </w:tr>
      <w:tr w:rsidR="00B33F72" w:rsidRPr="00E70E9E" w:rsidTr="00C52432">
        <w:trPr>
          <w:jc w:val="center"/>
        </w:trPr>
        <w:tc>
          <w:tcPr>
            <w:tcW w:w="7426" w:type="dxa"/>
            <w:shd w:val="clear" w:color="auto" w:fill="auto"/>
          </w:tcPr>
          <w:p w:rsidR="00B33F72" w:rsidRPr="00E70E9E" w:rsidRDefault="00B33F72" w:rsidP="00786E01">
            <w:pPr>
              <w:pStyle w:val="ListParagraph"/>
              <w:ind w:left="0"/>
              <w:jc w:val="both"/>
              <w:rPr>
                <w:rFonts w:asciiTheme="minorHAnsi" w:hAnsiTheme="minorHAnsi" w:cstheme="minorHAnsi"/>
              </w:rPr>
            </w:pPr>
            <w:r w:rsidRPr="00E70E9E">
              <w:rPr>
                <w:rFonts w:asciiTheme="minorHAnsi" w:hAnsiTheme="minorHAnsi" w:cstheme="minorHAnsi"/>
              </w:rPr>
              <w:t>Process Information Sheet</w:t>
            </w:r>
            <w:r w:rsidR="004029AB" w:rsidRPr="00E70E9E">
              <w:rPr>
                <w:rFonts w:asciiTheme="minorHAnsi" w:hAnsiTheme="minorHAnsi" w:cstheme="minorHAnsi"/>
              </w:rPr>
              <w:t xml:space="preserve"> (Attached PIS Excel</w:t>
            </w:r>
            <w:r w:rsidR="00786E01" w:rsidRPr="00E70E9E">
              <w:rPr>
                <w:rFonts w:asciiTheme="minorHAnsi" w:hAnsiTheme="minorHAnsi" w:cstheme="minorHAnsi"/>
              </w:rPr>
              <w:t>)</w:t>
            </w:r>
          </w:p>
        </w:tc>
        <w:tc>
          <w:tcPr>
            <w:tcW w:w="816" w:type="dxa"/>
            <w:shd w:val="clear" w:color="auto" w:fill="auto"/>
          </w:tcPr>
          <w:p w:rsidR="00B33F72" w:rsidRPr="00E70E9E" w:rsidRDefault="00B33F72">
            <w:pPr>
              <w:pStyle w:val="ListParagraph"/>
              <w:ind w:left="0"/>
              <w:jc w:val="center"/>
              <w:rPr>
                <w:rFonts w:asciiTheme="minorHAnsi" w:hAnsiTheme="minorHAnsi" w:cstheme="minorHAnsi"/>
              </w:rPr>
            </w:pPr>
          </w:p>
        </w:tc>
      </w:tr>
    </w:tbl>
    <w:p w:rsidR="004B366C" w:rsidRPr="00E70E9E" w:rsidRDefault="003A6DD2" w:rsidP="00374AD7">
      <w:pPr>
        <w:ind w:left="720"/>
        <w:jc w:val="both"/>
        <w:rPr>
          <w:rFonts w:asciiTheme="minorHAnsi" w:hAnsiTheme="minorHAnsi" w:cstheme="minorHAnsi"/>
        </w:rPr>
      </w:pPr>
      <w:r w:rsidRPr="00E70E9E">
        <w:rPr>
          <w:rFonts w:asciiTheme="minorHAnsi" w:hAnsiTheme="minorHAnsi" w:cstheme="minorHAnsi"/>
        </w:rPr>
        <w:t xml:space="preserve"> </w:t>
      </w:r>
    </w:p>
    <w:p w:rsidR="00374AD7" w:rsidRPr="00E70E9E" w:rsidRDefault="00374AD7" w:rsidP="00AA03CF">
      <w:pPr>
        <w:jc w:val="both"/>
        <w:rPr>
          <w:rFonts w:asciiTheme="minorHAnsi" w:hAnsiTheme="minorHAnsi" w:cstheme="minorHAnsi"/>
          <w:color w:val="FF0000"/>
        </w:rPr>
      </w:pPr>
      <w:r w:rsidRPr="00E70E9E">
        <w:rPr>
          <w:rFonts w:asciiTheme="minorHAnsi" w:hAnsiTheme="minorHAnsi" w:cstheme="minorHAnsi"/>
          <w:color w:val="FF0000"/>
        </w:rPr>
        <w:t xml:space="preserve">Note: Prior to final submission of GDSII please contact ChipIN Team for insertion of Silicon Number Structure in layout at your end. Silicon Number will be generated by SCL PDK Team as per SCL Numbering System through ChipIN Centre. Contact Emails for obtaining Silicon Number: </w:t>
      </w:r>
      <w:hyperlink r:id="rId8" w:history="1">
        <w:r w:rsidR="007D06D0" w:rsidRPr="00E70E9E">
          <w:rPr>
            <w:rStyle w:val="Hyperlink"/>
            <w:rFonts w:asciiTheme="minorHAnsi" w:hAnsiTheme="minorHAnsi" w:cstheme="minorHAnsi"/>
          </w:rPr>
          <w:t>chipin@cdac.in</w:t>
        </w:r>
      </w:hyperlink>
      <w:r w:rsidRPr="00E70E9E">
        <w:rPr>
          <w:rFonts w:asciiTheme="minorHAnsi" w:hAnsiTheme="minorHAnsi" w:cstheme="minorHAnsi"/>
          <w:color w:val="FF0000"/>
        </w:rPr>
        <w:t>.</w:t>
      </w:r>
    </w:p>
    <w:p w:rsidR="002D4A3F" w:rsidRPr="00E70E9E" w:rsidRDefault="002D4A3F">
      <w:pPr>
        <w:suppressAutoHyphens w:val="0"/>
        <w:spacing w:after="0" w:line="240" w:lineRule="auto"/>
        <w:rPr>
          <w:rFonts w:asciiTheme="minorHAnsi" w:hAnsiTheme="minorHAnsi" w:cstheme="minorHAnsi"/>
        </w:rPr>
      </w:pPr>
      <w:r w:rsidRPr="00E70E9E">
        <w:rPr>
          <w:rFonts w:asciiTheme="minorHAnsi" w:hAnsiTheme="minorHAnsi" w:cstheme="minorHAnsi"/>
        </w:rPr>
        <w:br w:type="page"/>
      </w:r>
    </w:p>
    <w:p w:rsidR="00707C24" w:rsidRPr="00E70E9E" w:rsidRDefault="00B25A46" w:rsidP="00BE1F70">
      <w:pPr>
        <w:pStyle w:val="ListParagraph"/>
        <w:numPr>
          <w:ilvl w:val="0"/>
          <w:numId w:val="3"/>
        </w:numPr>
        <w:jc w:val="both"/>
        <w:rPr>
          <w:rFonts w:asciiTheme="minorHAnsi" w:hAnsiTheme="minorHAnsi" w:cstheme="minorHAnsi"/>
          <w:b/>
          <w:bCs/>
        </w:rPr>
      </w:pPr>
      <w:bookmarkStart w:id="4" w:name="_Hlk176539911"/>
      <w:r w:rsidRPr="00E70E9E">
        <w:rPr>
          <w:rFonts w:asciiTheme="minorHAnsi" w:hAnsiTheme="minorHAnsi" w:cstheme="minorHAnsi"/>
          <w:b/>
          <w:bCs/>
        </w:rPr>
        <w:lastRenderedPageBreak/>
        <w:t>Guidelines/ Notes for</w:t>
      </w:r>
      <w:r w:rsidR="00BE1F70" w:rsidRPr="00E70E9E">
        <w:rPr>
          <w:rFonts w:asciiTheme="minorHAnsi" w:hAnsiTheme="minorHAnsi" w:cstheme="minorHAnsi"/>
          <w:b/>
          <w:bCs/>
        </w:rPr>
        <w:t xml:space="preserve"> packaging</w:t>
      </w:r>
    </w:p>
    <w:bookmarkEnd w:id="4"/>
    <w:p w:rsidR="003F3174" w:rsidRPr="00E70E9E" w:rsidRDefault="003F3174" w:rsidP="003F3174">
      <w:pPr>
        <w:pStyle w:val="ListParagraph"/>
        <w:ind w:left="360"/>
        <w:jc w:val="both"/>
        <w:rPr>
          <w:rFonts w:asciiTheme="minorHAnsi" w:hAnsiTheme="minorHAnsi" w:cstheme="minorHAnsi"/>
          <w:b/>
          <w:bCs/>
        </w:rPr>
      </w:pPr>
    </w:p>
    <w:p w:rsidR="000F68D8" w:rsidRPr="00E70E9E" w:rsidRDefault="000F68D8" w:rsidP="00250A42">
      <w:pPr>
        <w:pStyle w:val="ListParagraph"/>
        <w:numPr>
          <w:ilvl w:val="1"/>
          <w:numId w:val="3"/>
        </w:numPr>
        <w:jc w:val="both"/>
        <w:rPr>
          <w:rFonts w:asciiTheme="minorHAnsi" w:hAnsiTheme="minorHAnsi" w:cstheme="minorHAnsi"/>
        </w:rPr>
      </w:pPr>
      <w:r w:rsidRPr="00E70E9E">
        <w:rPr>
          <w:rFonts w:asciiTheme="minorHAnsi" w:hAnsiTheme="minorHAnsi" w:cstheme="minorHAnsi"/>
        </w:rPr>
        <w:t>Bonding diagram also shall be submitted along with the design submission for fabrication.</w:t>
      </w:r>
    </w:p>
    <w:p w:rsidR="00215740" w:rsidRPr="00E70E9E" w:rsidRDefault="00B25A46" w:rsidP="00250A42">
      <w:pPr>
        <w:pStyle w:val="ListParagraph"/>
        <w:numPr>
          <w:ilvl w:val="1"/>
          <w:numId w:val="3"/>
        </w:numPr>
        <w:jc w:val="both"/>
        <w:rPr>
          <w:rFonts w:asciiTheme="minorHAnsi" w:hAnsiTheme="minorHAnsi" w:cstheme="minorHAnsi"/>
        </w:rPr>
      </w:pPr>
      <w:r w:rsidRPr="00E70E9E">
        <w:rPr>
          <w:rFonts w:asciiTheme="minorHAnsi" w:hAnsiTheme="minorHAnsi" w:cstheme="minorHAnsi"/>
        </w:rPr>
        <w:t xml:space="preserve">Followings need to be ensured by ChipIN center during the submission of any GDSII to SCL </w:t>
      </w:r>
    </w:p>
    <w:p w:rsidR="00B25A46" w:rsidRPr="00E70E9E" w:rsidRDefault="00B25A46" w:rsidP="00B25A46">
      <w:pPr>
        <w:pStyle w:val="ListParagraph"/>
        <w:numPr>
          <w:ilvl w:val="2"/>
          <w:numId w:val="3"/>
        </w:numPr>
        <w:jc w:val="both"/>
        <w:rPr>
          <w:rFonts w:asciiTheme="minorHAnsi" w:hAnsiTheme="minorHAnsi" w:cstheme="minorHAnsi"/>
        </w:rPr>
      </w:pPr>
      <w:r w:rsidRPr="00E70E9E">
        <w:rPr>
          <w:rFonts w:asciiTheme="minorHAnsi" w:hAnsiTheme="minorHAnsi" w:cstheme="minorHAnsi"/>
        </w:rPr>
        <w:t>The bonding diagram has been generated and verified</w:t>
      </w:r>
    </w:p>
    <w:p w:rsidR="00B25A46" w:rsidRPr="00E70E9E" w:rsidRDefault="00B25A46" w:rsidP="00B25A46">
      <w:pPr>
        <w:pStyle w:val="ListParagraph"/>
        <w:numPr>
          <w:ilvl w:val="2"/>
          <w:numId w:val="3"/>
        </w:numPr>
        <w:jc w:val="both"/>
        <w:rPr>
          <w:rFonts w:asciiTheme="minorHAnsi" w:hAnsiTheme="minorHAnsi" w:cstheme="minorHAnsi"/>
        </w:rPr>
      </w:pPr>
      <w:r w:rsidRPr="00E70E9E">
        <w:rPr>
          <w:rFonts w:asciiTheme="minorHAnsi" w:hAnsiTheme="minorHAnsi" w:cstheme="minorHAnsi"/>
        </w:rPr>
        <w:t>All the packaging related data/files based on the final bonding diagram must be submitted in the final data pack</w:t>
      </w:r>
    </w:p>
    <w:p w:rsidR="00E22C2B" w:rsidRPr="00E70E9E" w:rsidRDefault="00E22C2B" w:rsidP="00E22C2B">
      <w:pPr>
        <w:pStyle w:val="ListParagraph"/>
        <w:ind w:left="792"/>
        <w:jc w:val="both"/>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8"/>
        <w:gridCol w:w="3998"/>
        <w:gridCol w:w="2074"/>
      </w:tblGrid>
      <w:tr w:rsidR="009518F9" w:rsidRPr="00E70E9E" w:rsidTr="00310909">
        <w:tc>
          <w:tcPr>
            <w:tcW w:w="7996" w:type="dxa"/>
            <w:gridSpan w:val="2"/>
            <w:shd w:val="clear" w:color="auto" w:fill="auto"/>
            <w:vAlign w:val="center"/>
          </w:tcPr>
          <w:p w:rsidR="009518F9" w:rsidRPr="00E70E9E" w:rsidRDefault="009518F9" w:rsidP="001F7D13">
            <w:pPr>
              <w:jc w:val="center"/>
              <w:rPr>
                <w:rFonts w:asciiTheme="minorHAnsi" w:hAnsiTheme="minorHAnsi" w:cstheme="minorHAnsi"/>
                <w:b/>
                <w:bCs/>
              </w:rPr>
            </w:pPr>
            <w:r w:rsidRPr="00E70E9E">
              <w:rPr>
                <w:rFonts w:asciiTheme="minorHAnsi" w:hAnsiTheme="minorHAnsi" w:cstheme="minorHAnsi"/>
                <w:b/>
                <w:bCs/>
              </w:rPr>
              <w:t>Tape-out and Packaging related Checklist</w:t>
            </w:r>
          </w:p>
        </w:tc>
        <w:tc>
          <w:tcPr>
            <w:tcW w:w="2074" w:type="dxa"/>
            <w:shd w:val="clear" w:color="auto" w:fill="auto"/>
            <w:vAlign w:val="center"/>
          </w:tcPr>
          <w:p w:rsidR="009518F9" w:rsidRPr="00E70E9E" w:rsidRDefault="009518F9" w:rsidP="001F7D13">
            <w:pPr>
              <w:jc w:val="center"/>
              <w:rPr>
                <w:rFonts w:asciiTheme="minorHAnsi" w:hAnsiTheme="minorHAnsi" w:cstheme="minorHAnsi"/>
                <w:b/>
                <w:bCs/>
              </w:rPr>
            </w:pPr>
            <w:r w:rsidRPr="00E70E9E">
              <w:rPr>
                <w:rFonts w:asciiTheme="minorHAnsi" w:hAnsiTheme="minorHAnsi" w:cstheme="minorHAnsi"/>
                <w:b/>
                <w:bCs/>
              </w:rPr>
              <w:t>Please Tick / Specify</w:t>
            </w:r>
          </w:p>
        </w:tc>
      </w:tr>
      <w:tr w:rsidR="009518F9" w:rsidRPr="00E70E9E" w:rsidTr="00310909">
        <w:tc>
          <w:tcPr>
            <w:tcW w:w="7996" w:type="dxa"/>
            <w:gridSpan w:val="2"/>
            <w:shd w:val="clear" w:color="auto" w:fill="auto"/>
            <w:vAlign w:val="center"/>
          </w:tcPr>
          <w:p w:rsidR="009518F9" w:rsidRPr="00E70E9E" w:rsidRDefault="009518F9" w:rsidP="001F7D13">
            <w:pPr>
              <w:rPr>
                <w:rFonts w:asciiTheme="minorHAnsi" w:hAnsiTheme="minorHAnsi" w:cstheme="minorHAnsi"/>
                <w:b/>
                <w:bCs/>
                <w:highlight w:val="yellow"/>
                <w:vertAlign w:val="superscript"/>
              </w:rPr>
            </w:pPr>
            <w:r w:rsidRPr="00E70E9E">
              <w:rPr>
                <w:rFonts w:asciiTheme="minorHAnsi" w:hAnsiTheme="minorHAnsi" w:cstheme="minorHAnsi"/>
                <w:highlight w:val="yellow"/>
              </w:rPr>
              <w:t xml:space="preserve">Mention the Die size including seal ring. Options </w:t>
            </w:r>
            <w:r w:rsidR="00CF212D" w:rsidRPr="00E70E9E">
              <w:rPr>
                <w:rFonts w:asciiTheme="minorHAnsi" w:hAnsiTheme="minorHAnsi" w:cstheme="minorHAnsi"/>
                <w:highlight w:val="yellow"/>
              </w:rPr>
              <w:t>supported:</w:t>
            </w:r>
            <w:r w:rsidRPr="00E70E9E">
              <w:rPr>
                <w:rFonts w:asciiTheme="minorHAnsi" w:hAnsiTheme="minorHAnsi" w:cstheme="minorHAnsi"/>
                <w:highlight w:val="yellow"/>
              </w:rPr>
              <w:t xml:space="preserve"> </w:t>
            </w:r>
            <w:r w:rsidRPr="00E70E9E">
              <w:rPr>
                <w:rFonts w:asciiTheme="minorHAnsi" w:hAnsiTheme="minorHAnsi" w:cstheme="minorHAnsi"/>
                <w:b/>
                <w:bCs/>
                <w:highlight w:val="yellow"/>
              </w:rPr>
              <w:t>2 x 2 mm</w:t>
            </w:r>
            <w:r w:rsidRPr="00E70E9E">
              <w:rPr>
                <w:rFonts w:asciiTheme="minorHAnsi" w:hAnsiTheme="minorHAnsi" w:cstheme="minorHAnsi"/>
                <w:b/>
                <w:bCs/>
                <w:highlight w:val="yellow"/>
                <w:vertAlign w:val="superscript"/>
              </w:rPr>
              <w:t>2</w:t>
            </w:r>
            <w:r w:rsidRPr="00E70E9E">
              <w:rPr>
                <w:rFonts w:asciiTheme="minorHAnsi" w:hAnsiTheme="minorHAnsi" w:cstheme="minorHAnsi"/>
                <w:b/>
                <w:bCs/>
                <w:highlight w:val="yellow"/>
              </w:rPr>
              <w:t>,</w:t>
            </w:r>
            <w:r w:rsidRPr="00E70E9E">
              <w:rPr>
                <w:rFonts w:asciiTheme="minorHAnsi" w:hAnsiTheme="minorHAnsi" w:cstheme="minorHAnsi"/>
                <w:b/>
                <w:bCs/>
                <w:highlight w:val="yellow"/>
                <w:vertAlign w:val="superscript"/>
              </w:rPr>
              <w:t xml:space="preserve"> </w:t>
            </w:r>
            <w:r w:rsidRPr="00E70E9E">
              <w:rPr>
                <w:rFonts w:asciiTheme="minorHAnsi" w:hAnsiTheme="minorHAnsi" w:cstheme="minorHAnsi"/>
                <w:b/>
                <w:bCs/>
                <w:highlight w:val="yellow"/>
              </w:rPr>
              <w:t>3 x 3 mm</w:t>
            </w:r>
            <w:r w:rsidRPr="00E70E9E">
              <w:rPr>
                <w:rFonts w:asciiTheme="minorHAnsi" w:hAnsiTheme="minorHAnsi" w:cstheme="minorHAnsi"/>
                <w:b/>
                <w:bCs/>
                <w:highlight w:val="yellow"/>
                <w:vertAlign w:val="superscript"/>
              </w:rPr>
              <w:t xml:space="preserve">2 </w:t>
            </w:r>
            <w:r w:rsidRPr="00E70E9E">
              <w:rPr>
                <w:rFonts w:asciiTheme="minorHAnsi" w:hAnsiTheme="minorHAnsi" w:cstheme="minorHAnsi"/>
                <w:b/>
                <w:bCs/>
                <w:highlight w:val="yellow"/>
              </w:rPr>
              <w:t>, 4 x 4 mm</w:t>
            </w:r>
            <w:r w:rsidRPr="00E70E9E">
              <w:rPr>
                <w:rFonts w:asciiTheme="minorHAnsi" w:hAnsiTheme="minorHAnsi" w:cstheme="minorHAnsi"/>
                <w:b/>
                <w:bCs/>
                <w:highlight w:val="yellow"/>
                <w:vertAlign w:val="superscript"/>
              </w:rPr>
              <w:t xml:space="preserve">2 </w:t>
            </w:r>
            <w:r w:rsidRPr="00E70E9E">
              <w:rPr>
                <w:rFonts w:asciiTheme="minorHAnsi" w:hAnsiTheme="minorHAnsi" w:cstheme="minorHAnsi"/>
                <w:b/>
                <w:bCs/>
                <w:highlight w:val="yellow"/>
              </w:rPr>
              <w:t xml:space="preserve"> or 5 x 5 mm</w:t>
            </w:r>
            <w:r w:rsidRPr="00E70E9E">
              <w:rPr>
                <w:rFonts w:asciiTheme="minorHAnsi" w:hAnsiTheme="minorHAnsi" w:cstheme="minorHAnsi"/>
                <w:b/>
                <w:bCs/>
                <w:highlight w:val="yellow"/>
                <w:vertAlign w:val="superscript"/>
              </w:rPr>
              <w:t>2</w:t>
            </w:r>
          </w:p>
          <w:p w:rsidR="00215740" w:rsidRPr="00E70E9E" w:rsidRDefault="009518F9" w:rsidP="003F45F6">
            <w:pPr>
              <w:rPr>
                <w:rFonts w:asciiTheme="minorHAnsi" w:hAnsiTheme="minorHAnsi" w:cstheme="minorHAnsi"/>
                <w:i/>
                <w:iCs/>
                <w:highlight w:val="yellow"/>
              </w:rPr>
            </w:pPr>
            <w:r w:rsidRPr="00E70E9E">
              <w:rPr>
                <w:rFonts w:asciiTheme="minorHAnsi" w:hAnsiTheme="minorHAnsi" w:cstheme="minorHAnsi"/>
                <w:i/>
                <w:iCs/>
                <w:highlight w:val="yellow"/>
              </w:rPr>
              <w:t>(No other size is supported in the current tapeout</w:t>
            </w:r>
            <w:r w:rsidR="003F45F6" w:rsidRPr="00E70E9E">
              <w:rPr>
                <w:rFonts w:asciiTheme="minorHAnsi" w:hAnsiTheme="minorHAnsi" w:cstheme="minorHAnsi"/>
                <w:i/>
                <w:iCs/>
                <w:highlight w:val="yellow"/>
              </w:rPr>
              <w:t xml:space="preserve"> under this program</w:t>
            </w:r>
            <w:r w:rsidRPr="00E70E9E">
              <w:rPr>
                <w:rFonts w:asciiTheme="minorHAnsi" w:hAnsiTheme="minorHAnsi" w:cstheme="minorHAnsi"/>
                <w:i/>
                <w:iCs/>
                <w:highlight w:val="yellow"/>
              </w:rPr>
              <w:t>)</w:t>
            </w:r>
            <w:r w:rsidR="003F45F6" w:rsidRPr="00E70E9E">
              <w:rPr>
                <w:rFonts w:asciiTheme="minorHAnsi" w:hAnsiTheme="minorHAnsi" w:cstheme="minorHAnsi"/>
                <w:i/>
                <w:iCs/>
                <w:highlight w:val="yellow"/>
              </w:rPr>
              <w:t xml:space="preserve"> For sizes greater than 5</w:t>
            </w:r>
            <w:r w:rsidR="00215740" w:rsidRPr="00E70E9E">
              <w:rPr>
                <w:rFonts w:asciiTheme="minorHAnsi" w:hAnsiTheme="minorHAnsi" w:cstheme="minorHAnsi"/>
                <w:i/>
                <w:iCs/>
                <w:highlight w:val="yellow"/>
              </w:rPr>
              <w:t xml:space="preserve"> x 5 </w:t>
            </w:r>
            <w:r w:rsidR="00215740" w:rsidRPr="00E70E9E">
              <w:rPr>
                <w:rFonts w:asciiTheme="minorHAnsi" w:hAnsiTheme="minorHAnsi" w:cstheme="minorHAnsi"/>
                <w:b/>
                <w:bCs/>
                <w:highlight w:val="yellow"/>
              </w:rPr>
              <w:t xml:space="preserve">mm </w:t>
            </w:r>
            <w:proofErr w:type="gramStart"/>
            <w:r w:rsidR="00215740" w:rsidRPr="00E70E9E">
              <w:rPr>
                <w:rFonts w:asciiTheme="minorHAnsi" w:hAnsiTheme="minorHAnsi" w:cstheme="minorHAnsi"/>
                <w:b/>
                <w:bCs/>
                <w:highlight w:val="yellow"/>
                <w:vertAlign w:val="superscript"/>
              </w:rPr>
              <w:t xml:space="preserve">2  </w:t>
            </w:r>
            <w:r w:rsidR="00215740" w:rsidRPr="00E70E9E">
              <w:rPr>
                <w:rFonts w:asciiTheme="minorHAnsi" w:hAnsiTheme="minorHAnsi" w:cstheme="minorHAnsi"/>
                <w:i/>
                <w:iCs/>
                <w:highlight w:val="yellow"/>
              </w:rPr>
              <w:t>ChipIN</w:t>
            </w:r>
            <w:proofErr w:type="gramEnd"/>
            <w:r w:rsidR="00215740" w:rsidRPr="00E70E9E">
              <w:rPr>
                <w:rFonts w:asciiTheme="minorHAnsi" w:hAnsiTheme="minorHAnsi" w:cstheme="minorHAnsi"/>
                <w:i/>
                <w:iCs/>
                <w:highlight w:val="yellow"/>
              </w:rPr>
              <w:t xml:space="preserve"> will contact SCL’s PPG.</w:t>
            </w:r>
          </w:p>
        </w:tc>
        <w:tc>
          <w:tcPr>
            <w:tcW w:w="2074" w:type="dxa"/>
            <w:shd w:val="clear" w:color="auto" w:fill="auto"/>
            <w:vAlign w:val="center"/>
          </w:tcPr>
          <w:p w:rsidR="009518F9" w:rsidRPr="00E70E9E" w:rsidRDefault="009518F9" w:rsidP="001F7D13">
            <w:pPr>
              <w:jc w:val="center"/>
              <w:rPr>
                <w:rFonts w:asciiTheme="minorHAnsi" w:hAnsiTheme="minorHAnsi" w:cstheme="minorHAnsi"/>
                <w:highlight w:val="yellow"/>
              </w:rPr>
            </w:pPr>
            <w:r w:rsidRPr="00E70E9E">
              <w:rPr>
                <w:rFonts w:asciiTheme="minorHAnsi" w:hAnsiTheme="minorHAnsi" w:cstheme="minorHAnsi"/>
                <w:highlight w:val="yellow"/>
              </w:rPr>
              <w:t xml:space="preserve">Specify </w:t>
            </w:r>
            <w:r w:rsidRPr="00E70E9E">
              <w:rPr>
                <w:rFonts w:asciiTheme="minorHAnsi" w:hAnsiTheme="minorHAnsi" w:cstheme="minorHAnsi"/>
                <w:b/>
                <w:bCs/>
                <w:highlight w:val="yellow"/>
              </w:rPr>
              <w:t>2 x 2 mm</w:t>
            </w:r>
            <w:r w:rsidRPr="00E70E9E">
              <w:rPr>
                <w:rFonts w:asciiTheme="minorHAnsi" w:hAnsiTheme="minorHAnsi" w:cstheme="minorHAnsi"/>
                <w:b/>
                <w:bCs/>
                <w:highlight w:val="yellow"/>
                <w:vertAlign w:val="superscript"/>
              </w:rPr>
              <w:t xml:space="preserve">2 </w:t>
            </w:r>
            <w:r w:rsidRPr="00E70E9E">
              <w:rPr>
                <w:rFonts w:asciiTheme="minorHAnsi" w:hAnsiTheme="minorHAnsi" w:cstheme="minorHAnsi"/>
                <w:b/>
                <w:bCs/>
                <w:highlight w:val="yellow"/>
              </w:rPr>
              <w:t>or 3 x 3 mm</w:t>
            </w:r>
            <w:r w:rsidRPr="00E70E9E">
              <w:rPr>
                <w:rFonts w:asciiTheme="minorHAnsi" w:hAnsiTheme="minorHAnsi" w:cstheme="minorHAnsi"/>
                <w:b/>
                <w:bCs/>
                <w:highlight w:val="yellow"/>
                <w:vertAlign w:val="superscript"/>
              </w:rPr>
              <w:t xml:space="preserve">2 </w:t>
            </w:r>
            <w:r w:rsidRPr="00E70E9E">
              <w:rPr>
                <w:rFonts w:asciiTheme="minorHAnsi" w:hAnsiTheme="minorHAnsi" w:cstheme="minorHAnsi"/>
                <w:b/>
                <w:bCs/>
                <w:highlight w:val="yellow"/>
              </w:rPr>
              <w:t>or 4 x 4 mm</w:t>
            </w:r>
            <w:r w:rsidRPr="00E70E9E">
              <w:rPr>
                <w:rFonts w:asciiTheme="minorHAnsi" w:hAnsiTheme="minorHAnsi" w:cstheme="minorHAnsi"/>
                <w:b/>
                <w:bCs/>
                <w:highlight w:val="yellow"/>
                <w:vertAlign w:val="superscript"/>
              </w:rPr>
              <w:t xml:space="preserve">2 </w:t>
            </w:r>
            <w:r w:rsidRPr="00E70E9E">
              <w:rPr>
                <w:rFonts w:asciiTheme="minorHAnsi" w:hAnsiTheme="minorHAnsi" w:cstheme="minorHAnsi"/>
                <w:b/>
                <w:bCs/>
                <w:highlight w:val="yellow"/>
              </w:rPr>
              <w:t>or 5 x 5 mm</w:t>
            </w:r>
            <w:r w:rsidRPr="00E70E9E">
              <w:rPr>
                <w:rFonts w:asciiTheme="minorHAnsi" w:hAnsiTheme="minorHAnsi" w:cstheme="minorHAnsi"/>
                <w:b/>
                <w:bCs/>
                <w:highlight w:val="yellow"/>
                <w:vertAlign w:val="superscript"/>
              </w:rPr>
              <w:t xml:space="preserve">2 </w:t>
            </w:r>
          </w:p>
        </w:tc>
      </w:tr>
      <w:tr w:rsidR="009518F9" w:rsidRPr="00E70E9E" w:rsidTr="00310909">
        <w:tc>
          <w:tcPr>
            <w:tcW w:w="7996" w:type="dxa"/>
            <w:gridSpan w:val="2"/>
            <w:shd w:val="clear" w:color="auto" w:fill="auto"/>
            <w:vAlign w:val="center"/>
          </w:tcPr>
          <w:p w:rsidR="009518F9" w:rsidRPr="00E70E9E" w:rsidRDefault="009518F9" w:rsidP="000561C3">
            <w:pPr>
              <w:rPr>
                <w:rFonts w:asciiTheme="minorHAnsi" w:hAnsiTheme="minorHAnsi" w:cstheme="minorHAnsi"/>
              </w:rPr>
            </w:pPr>
            <w:r w:rsidRPr="00E70E9E">
              <w:rPr>
                <w:rFonts w:asciiTheme="minorHAnsi" w:hAnsiTheme="minorHAnsi" w:cstheme="minorHAnsi"/>
              </w:rPr>
              <w:t xml:space="preserve">The design should have a seal ring around it. The distance between </w:t>
            </w:r>
            <w:r w:rsidR="000561C3" w:rsidRPr="00E70E9E">
              <w:rPr>
                <w:rFonts w:asciiTheme="minorHAnsi" w:hAnsiTheme="minorHAnsi" w:cstheme="minorHAnsi"/>
                <w:color w:val="FF0000"/>
                <w:highlight w:val="yellow"/>
              </w:rPr>
              <w:t>chip boundary</w:t>
            </w:r>
            <w:r w:rsidRPr="00E70E9E">
              <w:rPr>
                <w:rFonts w:asciiTheme="minorHAnsi" w:hAnsiTheme="minorHAnsi" w:cstheme="minorHAnsi"/>
                <w:color w:val="FF0000"/>
              </w:rPr>
              <w:t xml:space="preserve"> </w:t>
            </w:r>
            <w:r w:rsidRPr="00E70E9E">
              <w:rPr>
                <w:rFonts w:asciiTheme="minorHAnsi" w:hAnsiTheme="minorHAnsi" w:cstheme="minorHAnsi"/>
              </w:rPr>
              <w:t>to seal ring should be minimum of 10um with DRC Clean</w:t>
            </w:r>
          </w:p>
        </w:tc>
        <w:tc>
          <w:tcPr>
            <w:tcW w:w="2074" w:type="dxa"/>
            <w:shd w:val="clear" w:color="auto" w:fill="auto"/>
            <w:vAlign w:val="center"/>
          </w:tcPr>
          <w:p w:rsidR="009518F9" w:rsidRPr="00E70E9E" w:rsidRDefault="004D357C" w:rsidP="001F7D13">
            <w:pPr>
              <w:jc w:val="center"/>
              <w:rPr>
                <w:rFonts w:asciiTheme="minorHAnsi" w:hAnsiTheme="minorHAnsi" w:cstheme="minorHAnsi"/>
              </w:rPr>
            </w:pPr>
            <w:r w:rsidRPr="004D357C">
              <w:rPr>
                <w:rFonts w:asciiTheme="minorHAnsi" w:hAnsiTheme="minorHAnsi" w:cstheme="minorHAnsi"/>
                <w:noProof/>
                <w:lang w:val="en-IN" w:eastAsia="en-IN" w:bidi="hi-IN"/>
              </w:rPr>
              <w:pict>
                <v:rect id="Rectangle 34" o:spid="_x0000_s1026" style="position:absolute;left:0;text-align:left;margin-left:30.45pt;margin-top:3.8pt;width:27.75pt;height:16.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"/>
              </w:pict>
            </w:r>
          </w:p>
        </w:tc>
      </w:tr>
      <w:tr w:rsidR="009518F9" w:rsidRPr="00E70E9E" w:rsidTr="00310909">
        <w:tc>
          <w:tcPr>
            <w:tcW w:w="7996" w:type="dxa"/>
            <w:gridSpan w:val="2"/>
            <w:shd w:val="clear" w:color="auto" w:fill="auto"/>
            <w:vAlign w:val="center"/>
          </w:tcPr>
          <w:p w:rsidR="009518F9" w:rsidRPr="00E70E9E" w:rsidRDefault="009518F9" w:rsidP="001F7D13">
            <w:pPr>
              <w:rPr>
                <w:rFonts w:asciiTheme="minorHAnsi" w:hAnsiTheme="minorHAnsi" w:cstheme="minorHAnsi"/>
              </w:rPr>
            </w:pPr>
            <w:r w:rsidRPr="00E70E9E">
              <w:rPr>
                <w:rFonts w:asciiTheme="minorHAnsi" w:hAnsiTheme="minorHAnsi" w:cstheme="minorHAnsi"/>
              </w:rPr>
              <w:t>The seal ring is connected to VSS (Ground)</w:t>
            </w:r>
          </w:p>
        </w:tc>
        <w:tc>
          <w:tcPr>
            <w:tcW w:w="2074" w:type="dxa"/>
            <w:shd w:val="clear" w:color="auto" w:fill="auto"/>
            <w:vAlign w:val="center"/>
          </w:tcPr>
          <w:p w:rsidR="009518F9" w:rsidRPr="00E70E9E" w:rsidRDefault="004D357C" w:rsidP="001F7D13">
            <w:pPr>
              <w:jc w:val="center"/>
              <w:rPr>
                <w:rFonts w:asciiTheme="minorHAnsi" w:hAnsiTheme="minorHAnsi" w:cstheme="minorHAnsi"/>
              </w:rPr>
            </w:pPr>
            <w:r w:rsidRPr="004D357C">
              <w:rPr>
                <w:rFonts w:asciiTheme="minorHAnsi" w:hAnsiTheme="minorHAnsi" w:cstheme="minorHAnsi"/>
                <w:noProof/>
                <w:lang w:val="en-IN" w:eastAsia="en-IN" w:bidi="hi-IN"/>
              </w:rPr>
              <w:pict>
                <v:rect id="Rectangle 35" o:spid="_x0000_s2051" style="position:absolute;left:0;text-align:left;margin-left:30.45pt;margin-top:2.05pt;width:27.75pt;height:16.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"/>
              </w:pict>
            </w:r>
          </w:p>
        </w:tc>
      </w:tr>
      <w:tr w:rsidR="009518F9" w:rsidRPr="00E70E9E" w:rsidTr="00310909">
        <w:tc>
          <w:tcPr>
            <w:tcW w:w="7996" w:type="dxa"/>
            <w:gridSpan w:val="2"/>
            <w:shd w:val="clear" w:color="auto" w:fill="auto"/>
            <w:vAlign w:val="center"/>
          </w:tcPr>
          <w:p w:rsidR="009518F9" w:rsidRPr="00E70E9E" w:rsidRDefault="009518F9" w:rsidP="001F7D13">
            <w:pPr>
              <w:rPr>
                <w:rFonts w:asciiTheme="minorHAnsi" w:hAnsiTheme="minorHAnsi" w:cstheme="minorHAnsi"/>
              </w:rPr>
            </w:pPr>
            <w:r w:rsidRPr="00E70E9E">
              <w:rPr>
                <w:rFonts w:asciiTheme="minorHAnsi" w:hAnsiTheme="minorHAnsi" w:cstheme="minorHAnsi"/>
              </w:rPr>
              <w:t xml:space="preserve">No. of pins for Packaging the IC </w:t>
            </w:r>
          </w:p>
          <w:p w:rsidR="009518F9" w:rsidRPr="00E70E9E" w:rsidRDefault="009518F9" w:rsidP="001F7D13">
            <w:pPr>
              <w:rPr>
                <w:rFonts w:asciiTheme="minorHAnsi" w:hAnsiTheme="minorHAnsi" w:cstheme="minorHAnsi"/>
                <w:i/>
                <w:iCs/>
              </w:rPr>
            </w:pPr>
            <w:r w:rsidRPr="00E70E9E">
              <w:rPr>
                <w:rFonts w:asciiTheme="minorHAnsi" w:hAnsiTheme="minorHAnsi" w:cstheme="minorHAnsi"/>
                <w:i/>
                <w:iCs/>
              </w:rPr>
              <w:t>(Currently no. of pins should not be more than 100 for packaging)</w:t>
            </w:r>
          </w:p>
        </w:tc>
        <w:tc>
          <w:tcPr>
            <w:tcW w:w="2074" w:type="dxa"/>
            <w:shd w:val="clear" w:color="auto" w:fill="auto"/>
            <w:vAlign w:val="center"/>
          </w:tcPr>
          <w:p w:rsidR="009518F9" w:rsidRPr="00E70E9E" w:rsidRDefault="009518F9" w:rsidP="001F7D13">
            <w:pPr>
              <w:jc w:val="center"/>
              <w:rPr>
                <w:rFonts w:asciiTheme="minorHAnsi" w:hAnsiTheme="minorHAnsi" w:cstheme="minorHAnsi"/>
              </w:rPr>
            </w:pPr>
            <w:r w:rsidRPr="00E70E9E">
              <w:rPr>
                <w:rFonts w:asciiTheme="minorHAnsi" w:hAnsiTheme="minorHAnsi" w:cstheme="minorHAnsi"/>
              </w:rPr>
              <w:t>Specify the No. of Pins</w:t>
            </w:r>
          </w:p>
        </w:tc>
      </w:tr>
      <w:tr w:rsidR="006B7DCB" w:rsidRPr="00E70E9E" w:rsidTr="006B7DCB">
        <w:trPr>
          <w:trHeight w:val="530"/>
        </w:trPr>
        <w:tc>
          <w:tcPr>
            <w:tcW w:w="3998" w:type="dxa"/>
            <w:shd w:val="clear" w:color="auto" w:fill="auto"/>
            <w:vAlign w:val="center"/>
          </w:tcPr>
          <w:p w:rsidR="006B7DCB" w:rsidRPr="00E70E9E" w:rsidRDefault="006B7DCB" w:rsidP="00A075AD">
            <w:pPr>
              <w:rPr>
                <w:rFonts w:asciiTheme="minorHAnsi" w:hAnsiTheme="minorHAnsi" w:cstheme="minorHAnsi"/>
              </w:rPr>
            </w:pPr>
            <w:r w:rsidRPr="00E70E9E">
              <w:rPr>
                <w:rFonts w:asciiTheme="minorHAnsi" w:hAnsiTheme="minorHAnsi" w:cstheme="minorHAnsi"/>
              </w:rPr>
              <w:t>Package selected for packaging (Refer Appendix –</w:t>
            </w:r>
            <w:r>
              <w:rPr>
                <w:rFonts w:asciiTheme="minorHAnsi" w:hAnsiTheme="minorHAnsi" w:cstheme="minorHAnsi"/>
              </w:rPr>
              <w:t xml:space="preserve"> </w:t>
            </w:r>
            <w:r w:rsidRPr="00E70E9E">
              <w:rPr>
                <w:rFonts w:asciiTheme="minorHAnsi" w:hAnsiTheme="minorHAnsi" w:cstheme="minorHAnsi"/>
              </w:rPr>
              <w:t>I)</w:t>
            </w:r>
          </w:p>
        </w:tc>
        <w:tc>
          <w:tcPr>
            <w:tcW w:w="3998" w:type="dxa"/>
            <w:shd w:val="clear" w:color="auto" w:fill="auto"/>
            <w:vAlign w:val="center"/>
          </w:tcPr>
          <w:p w:rsidR="006B7DCB" w:rsidRPr="00E70E9E" w:rsidRDefault="006B7DCB" w:rsidP="00A075AD">
            <w:pPr>
              <w:rPr>
                <w:rFonts w:asciiTheme="minorHAnsi" w:hAnsiTheme="minorHAnsi" w:cstheme="minorHAnsi"/>
              </w:rPr>
            </w:pPr>
            <w:r w:rsidRPr="00E70E9E">
              <w:rPr>
                <w:rFonts w:asciiTheme="minorHAnsi" w:hAnsiTheme="minorHAnsi" w:cstheme="minorHAnsi"/>
              </w:rPr>
              <w:t>Specify the Package Serial Number</w:t>
            </w:r>
          </w:p>
        </w:tc>
        <w:tc>
          <w:tcPr>
            <w:tcW w:w="2074" w:type="dxa"/>
            <w:shd w:val="clear" w:color="auto" w:fill="auto"/>
            <w:vAlign w:val="center"/>
          </w:tcPr>
          <w:p w:rsidR="006B7DCB" w:rsidRPr="00E70E9E" w:rsidRDefault="006B7DCB" w:rsidP="001F7D13">
            <w:pPr>
              <w:rPr>
                <w:rFonts w:asciiTheme="minorHAnsi" w:hAnsiTheme="minorHAnsi" w:cstheme="minorHAnsi"/>
              </w:rPr>
            </w:pPr>
          </w:p>
        </w:tc>
      </w:tr>
      <w:tr w:rsidR="009518F9" w:rsidRPr="00E70E9E" w:rsidTr="00310909">
        <w:tc>
          <w:tcPr>
            <w:tcW w:w="7996" w:type="dxa"/>
            <w:gridSpan w:val="2"/>
            <w:shd w:val="clear" w:color="auto" w:fill="auto"/>
            <w:vAlign w:val="center"/>
          </w:tcPr>
          <w:p w:rsidR="009518F9" w:rsidRPr="00E70E9E" w:rsidRDefault="009518F9" w:rsidP="001F7D13">
            <w:pPr>
              <w:rPr>
                <w:rFonts w:asciiTheme="minorHAnsi" w:hAnsiTheme="minorHAnsi" w:cstheme="minorHAnsi"/>
              </w:rPr>
            </w:pPr>
            <w:r w:rsidRPr="00E70E9E">
              <w:rPr>
                <w:rFonts w:asciiTheme="minorHAnsi" w:hAnsiTheme="minorHAnsi" w:cstheme="minorHAnsi"/>
              </w:rPr>
              <w:t>The minimum pitch between two adjacent bond pads is 90um for all bond pads</w:t>
            </w:r>
          </w:p>
        </w:tc>
        <w:tc>
          <w:tcPr>
            <w:tcW w:w="2074" w:type="dxa"/>
            <w:shd w:val="clear" w:color="auto" w:fill="auto"/>
            <w:vAlign w:val="center"/>
          </w:tcPr>
          <w:p w:rsidR="009518F9" w:rsidRPr="00E70E9E" w:rsidRDefault="004D357C" w:rsidP="001F7D13">
            <w:pPr>
              <w:jc w:val="center"/>
              <w:rPr>
                <w:rFonts w:asciiTheme="minorHAnsi" w:hAnsiTheme="minorHAnsi" w:cstheme="minorHAnsi"/>
              </w:rPr>
            </w:pPr>
            <w:r w:rsidRPr="004D357C">
              <w:rPr>
                <w:rFonts w:asciiTheme="minorHAnsi" w:hAnsiTheme="minorHAnsi" w:cstheme="minorHAnsi"/>
                <w:noProof/>
                <w:lang w:val="en-IN" w:eastAsia="en-IN" w:bidi="hi-IN"/>
              </w:rPr>
              <w:pict>
                <v:rect id="Rectangle 36" o:spid="_x0000_s2050" style="position:absolute;left:0;text-align:left;margin-left:30.45pt;margin-top:3.25pt;width:27.75pt;height:16.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"/>
              </w:pict>
            </w:r>
          </w:p>
        </w:tc>
      </w:tr>
    </w:tbl>
    <w:p w:rsidR="00C3626B" w:rsidRPr="00E70E9E" w:rsidRDefault="00C3626B" w:rsidP="000B2D29">
      <w:pPr>
        <w:ind w:left="720"/>
        <w:jc w:val="both"/>
        <w:rPr>
          <w:rFonts w:asciiTheme="minorHAnsi" w:hAnsiTheme="minorHAnsi" w:cstheme="minorHAnsi"/>
        </w:rPr>
      </w:pPr>
    </w:p>
    <w:p w:rsidR="00836803" w:rsidRPr="00E70E9E" w:rsidRDefault="00836803" w:rsidP="00836803">
      <w:pPr>
        <w:rPr>
          <w:rFonts w:asciiTheme="minorHAnsi" w:hAnsiTheme="minorHAnsi" w:cstheme="minorHAnsi"/>
          <w:b/>
          <w:bCs/>
        </w:rPr>
      </w:pPr>
      <w:r w:rsidRPr="00E70E9E">
        <w:rPr>
          <w:rFonts w:asciiTheme="minorHAnsi" w:hAnsiTheme="minorHAnsi" w:cstheme="minorHAnsi"/>
          <w:b/>
          <w:bCs/>
        </w:rPr>
        <w:t>Any other Remarks from Designer/Reviewer:</w:t>
      </w:r>
    </w:p>
    <w:p w:rsidR="00836803" w:rsidRPr="00E70E9E" w:rsidRDefault="00836803" w:rsidP="00836803">
      <w:pPr>
        <w:rPr>
          <w:rFonts w:asciiTheme="minorHAnsi" w:hAnsiTheme="minorHAnsi" w:cstheme="minorHAnsi"/>
          <w:b/>
          <w:bCs/>
        </w:rPr>
      </w:pPr>
    </w:p>
    <w:p w:rsidR="00836803" w:rsidRPr="00E70E9E" w:rsidRDefault="00836803" w:rsidP="00836803">
      <w:pPr>
        <w:rPr>
          <w:rFonts w:asciiTheme="minorHAnsi" w:hAnsiTheme="minorHAnsi" w:cstheme="minorHAnsi"/>
          <w:b/>
          <w:bCs/>
        </w:rPr>
      </w:pPr>
    </w:p>
    <w:p w:rsidR="00BB6FA4" w:rsidRPr="00E70E9E" w:rsidRDefault="00BB6FA4" w:rsidP="00836803">
      <w:pPr>
        <w:rPr>
          <w:rFonts w:asciiTheme="minorHAnsi" w:hAnsiTheme="minorHAnsi" w:cstheme="minorHAnsi"/>
          <w:b/>
          <w:bCs/>
        </w:rPr>
      </w:pPr>
    </w:p>
    <w:p w:rsidR="00836803" w:rsidRPr="00E70E9E" w:rsidRDefault="00836803" w:rsidP="00836803">
      <w:pPr>
        <w:rPr>
          <w:rFonts w:asciiTheme="minorHAnsi" w:hAnsiTheme="minorHAnsi" w:cstheme="minorHAnsi"/>
          <w:b/>
          <w:bCs/>
        </w:rPr>
      </w:pPr>
      <w:r w:rsidRPr="00E70E9E">
        <w:rPr>
          <w:rFonts w:asciiTheme="minorHAnsi" w:hAnsiTheme="minorHAnsi" w:cstheme="minorHAnsi"/>
          <w:b/>
          <w:bCs/>
        </w:rPr>
        <w:t>Name and Signature of the Designer</w:t>
      </w:r>
      <w:r w:rsidRPr="00E70E9E">
        <w:rPr>
          <w:rFonts w:asciiTheme="minorHAnsi" w:hAnsiTheme="minorHAnsi" w:cstheme="minorHAnsi"/>
          <w:b/>
          <w:bCs/>
        </w:rPr>
        <w:tab/>
      </w:r>
      <w:r w:rsidRPr="00E70E9E">
        <w:rPr>
          <w:rFonts w:asciiTheme="minorHAnsi" w:hAnsiTheme="minorHAnsi" w:cstheme="minorHAnsi"/>
          <w:b/>
          <w:bCs/>
        </w:rPr>
        <w:tab/>
        <w:t>Name and Signature of the Reviewer/Approving Authority</w:t>
      </w:r>
    </w:p>
    <w:p w:rsidR="00836803" w:rsidRPr="00E70E9E" w:rsidRDefault="00836803" w:rsidP="00836803">
      <w:pPr>
        <w:rPr>
          <w:rFonts w:asciiTheme="minorHAnsi" w:hAnsiTheme="minorHAnsi" w:cstheme="minorHAnsi"/>
        </w:rPr>
      </w:pPr>
      <w:r w:rsidRPr="00E70E9E">
        <w:rPr>
          <w:rFonts w:asciiTheme="minorHAnsi" w:hAnsiTheme="minorHAnsi" w:cstheme="minorHAnsi"/>
        </w:rPr>
        <w:t xml:space="preserve">                                                                                                                (PI / Co-PI of the Institution)</w:t>
      </w:r>
    </w:p>
    <w:p w:rsidR="00836803" w:rsidRPr="00E70E9E" w:rsidRDefault="00836803" w:rsidP="00836803">
      <w:pPr>
        <w:jc w:val="both"/>
        <w:rPr>
          <w:rFonts w:asciiTheme="minorHAnsi" w:hAnsiTheme="minorHAnsi" w:cstheme="minorHAnsi"/>
        </w:rPr>
      </w:pPr>
      <w:r w:rsidRPr="00E70E9E">
        <w:rPr>
          <w:rFonts w:asciiTheme="minorHAnsi" w:hAnsiTheme="minorHAnsi" w:cstheme="minorHAnsi"/>
        </w:rPr>
        <w:t>Date and Seal:</w:t>
      </w:r>
    </w:p>
    <w:p w:rsidR="00C3626B" w:rsidRPr="00E70E9E" w:rsidRDefault="00C3626B">
      <w:pPr>
        <w:suppressAutoHyphens w:val="0"/>
        <w:spacing w:after="0" w:line="240" w:lineRule="auto"/>
        <w:rPr>
          <w:rFonts w:asciiTheme="minorHAnsi" w:hAnsiTheme="minorHAnsi" w:cstheme="minorHAnsi"/>
        </w:rPr>
      </w:pPr>
      <w:r w:rsidRPr="00E70E9E">
        <w:rPr>
          <w:rFonts w:asciiTheme="minorHAnsi" w:hAnsiTheme="minorHAnsi" w:cstheme="minorHAnsi"/>
        </w:rPr>
        <w:br w:type="page"/>
      </w:r>
    </w:p>
    <w:p w:rsidR="00F43F06" w:rsidRPr="00E70E9E" w:rsidRDefault="00F43F06" w:rsidP="00F43F06">
      <w:pPr>
        <w:jc w:val="center"/>
        <w:rPr>
          <w:rFonts w:asciiTheme="minorHAnsi" w:hAnsiTheme="minorHAnsi" w:cstheme="minorHAnsi"/>
          <w:b/>
          <w:bCs/>
        </w:rPr>
      </w:pPr>
      <w:r w:rsidRPr="00E70E9E">
        <w:rPr>
          <w:rFonts w:asciiTheme="minorHAnsi" w:hAnsiTheme="minorHAnsi" w:cstheme="minorHAnsi"/>
          <w:b/>
          <w:bCs/>
        </w:rPr>
        <w:lastRenderedPageBreak/>
        <w:t>APPENDIX - I</w:t>
      </w:r>
    </w:p>
    <w:p w:rsidR="00F43F06" w:rsidRDefault="00F43F06" w:rsidP="00F43F06">
      <w:pPr>
        <w:jc w:val="center"/>
        <w:rPr>
          <w:rFonts w:asciiTheme="minorHAnsi" w:hAnsiTheme="minorHAnsi" w:cstheme="minorHAnsi"/>
          <w:b/>
          <w:bCs/>
          <w:color w:val="FF0000"/>
        </w:rPr>
      </w:pPr>
      <w:r w:rsidRPr="00E70E9E">
        <w:rPr>
          <w:rFonts w:asciiTheme="minorHAnsi" w:hAnsiTheme="minorHAnsi" w:cstheme="minorHAnsi"/>
          <w:b/>
          <w:bCs/>
        </w:rPr>
        <w:t xml:space="preserve">Preferred Die Size and </w:t>
      </w:r>
      <w:r w:rsidR="00215740" w:rsidRPr="00E70E9E">
        <w:rPr>
          <w:rFonts w:asciiTheme="minorHAnsi" w:hAnsiTheme="minorHAnsi" w:cstheme="minorHAnsi"/>
          <w:b/>
          <w:bCs/>
        </w:rPr>
        <w:t>plastic p</w:t>
      </w:r>
      <w:r w:rsidRPr="00E70E9E">
        <w:rPr>
          <w:rFonts w:asciiTheme="minorHAnsi" w:hAnsiTheme="minorHAnsi" w:cstheme="minorHAnsi"/>
          <w:b/>
          <w:bCs/>
        </w:rPr>
        <w:t>ackages (</w:t>
      </w:r>
      <w:r w:rsidR="006A4CE5">
        <w:rPr>
          <w:rFonts w:asciiTheme="minorHAnsi" w:hAnsiTheme="minorHAnsi" w:cstheme="minorHAnsi"/>
          <w:b/>
          <w:bCs/>
        </w:rPr>
        <w:t>Chip-on-Board&lt;CoB&gt;</w:t>
      </w:r>
      <w:r w:rsidR="009B794D">
        <w:rPr>
          <w:rFonts w:asciiTheme="minorHAnsi" w:hAnsiTheme="minorHAnsi" w:cstheme="minorHAnsi"/>
          <w:b/>
          <w:bCs/>
        </w:rPr>
        <w:t xml:space="preserve"> Packaging Options</w:t>
      </w:r>
      <w:r w:rsidR="006A4CE5">
        <w:rPr>
          <w:rFonts w:asciiTheme="minorHAnsi" w:hAnsiTheme="minorHAnsi" w:cstheme="minorHAnsi"/>
          <w:b/>
          <w:bCs/>
        </w:rPr>
        <w:t xml:space="preserve">) </w:t>
      </w:r>
    </w:p>
    <w:tbl>
      <w:tblPr>
        <w:tblW w:w="9380" w:type="dxa"/>
        <w:tblLook w:val="04A0"/>
      </w:tblPr>
      <w:tblGrid>
        <w:gridCol w:w="860"/>
        <w:gridCol w:w="1800"/>
        <w:gridCol w:w="1980"/>
        <w:gridCol w:w="1500"/>
        <w:gridCol w:w="1460"/>
        <w:gridCol w:w="1780"/>
      </w:tblGrid>
      <w:tr w:rsidR="006A4CE5" w:rsidRPr="006A4CE5" w:rsidTr="006A4CE5">
        <w:trPr>
          <w:trHeight w:val="630"/>
        </w:trPr>
        <w:tc>
          <w:tcPr>
            <w:tcW w:w="8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b/>
                <w:bCs/>
                <w:color w:val="000000"/>
                <w:lang w:val="en-IN" w:eastAsia="en-IN"/>
              </w:rPr>
            </w:pPr>
            <w:r w:rsidRPr="006A4CE5">
              <w:rPr>
                <w:rFonts w:asciiTheme="minorHAnsi" w:eastAsia="Times New Roman" w:hAnsiTheme="minorHAnsi" w:cstheme="minorHAnsi"/>
                <w:b/>
                <w:bCs/>
                <w:color w:val="000000"/>
                <w:lang w:val="en-IN" w:eastAsia="en-IN"/>
              </w:rPr>
              <w:t>Sr. No.</w:t>
            </w:r>
          </w:p>
        </w:tc>
        <w:tc>
          <w:tcPr>
            <w:tcW w:w="1800" w:type="dxa"/>
            <w:tcBorders>
              <w:top w:val="single" w:sz="8" w:space="0" w:color="auto"/>
              <w:left w:val="nil"/>
              <w:bottom w:val="single" w:sz="8" w:space="0" w:color="auto"/>
              <w:right w:val="single" w:sz="4"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b/>
                <w:bCs/>
                <w:color w:val="000000"/>
                <w:lang w:val="en-IN" w:eastAsia="en-IN"/>
              </w:rPr>
            </w:pPr>
            <w:r w:rsidRPr="006A4CE5">
              <w:rPr>
                <w:rFonts w:asciiTheme="minorHAnsi" w:eastAsia="Times New Roman" w:hAnsiTheme="minorHAnsi" w:cstheme="minorHAnsi"/>
                <w:b/>
                <w:bCs/>
                <w:color w:val="000000"/>
                <w:lang w:val="en-IN" w:eastAsia="en-IN"/>
              </w:rPr>
              <w:t>Die Size (mm)</w:t>
            </w:r>
          </w:p>
        </w:tc>
        <w:tc>
          <w:tcPr>
            <w:tcW w:w="1980" w:type="dxa"/>
            <w:tcBorders>
              <w:top w:val="single" w:sz="8" w:space="0" w:color="auto"/>
              <w:left w:val="nil"/>
              <w:bottom w:val="single" w:sz="8" w:space="0" w:color="auto"/>
              <w:right w:val="single" w:sz="4"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b/>
                <w:bCs/>
                <w:color w:val="000000"/>
                <w:lang w:val="en-IN" w:eastAsia="en-IN"/>
              </w:rPr>
            </w:pPr>
            <w:r w:rsidRPr="006A4CE5">
              <w:rPr>
                <w:rFonts w:asciiTheme="minorHAnsi" w:eastAsia="Times New Roman" w:hAnsiTheme="minorHAnsi" w:cstheme="minorHAnsi"/>
                <w:b/>
                <w:bCs/>
                <w:color w:val="000000"/>
                <w:lang w:val="en-IN" w:eastAsia="en-IN"/>
              </w:rPr>
              <w:t>Package Size (mm)</w:t>
            </w:r>
          </w:p>
        </w:tc>
        <w:tc>
          <w:tcPr>
            <w:tcW w:w="1500" w:type="dxa"/>
            <w:tcBorders>
              <w:top w:val="single" w:sz="8" w:space="0" w:color="auto"/>
              <w:left w:val="nil"/>
              <w:bottom w:val="single" w:sz="8" w:space="0" w:color="auto"/>
              <w:right w:val="single" w:sz="4"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b/>
                <w:bCs/>
                <w:color w:val="000000"/>
                <w:lang w:val="en-IN" w:eastAsia="en-IN"/>
              </w:rPr>
            </w:pPr>
            <w:r w:rsidRPr="006A4CE5">
              <w:rPr>
                <w:rFonts w:asciiTheme="minorHAnsi" w:eastAsia="Times New Roman" w:hAnsiTheme="minorHAnsi" w:cstheme="minorHAnsi"/>
                <w:b/>
                <w:bCs/>
                <w:color w:val="000000"/>
                <w:lang w:val="en-IN" w:eastAsia="en-IN"/>
              </w:rPr>
              <w:t xml:space="preserve">Pin Count </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6A4CE5" w:rsidRPr="006A4CE5" w:rsidRDefault="00B85826" w:rsidP="006A4CE5">
            <w:pPr>
              <w:suppressAutoHyphens w:val="0"/>
              <w:spacing w:after="0" w:line="240" w:lineRule="auto"/>
              <w:jc w:val="center"/>
              <w:rPr>
                <w:rFonts w:asciiTheme="minorHAnsi" w:eastAsia="Times New Roman" w:hAnsiTheme="minorHAnsi" w:cstheme="minorHAnsi"/>
                <w:b/>
                <w:bCs/>
                <w:color w:val="000000"/>
                <w:lang w:val="en-IN" w:eastAsia="en-IN"/>
              </w:rPr>
            </w:pPr>
            <w:r>
              <w:rPr>
                <w:rFonts w:asciiTheme="minorHAnsi" w:eastAsia="Times New Roman" w:hAnsiTheme="minorHAnsi" w:cstheme="minorHAnsi"/>
                <w:b/>
                <w:bCs/>
                <w:color w:val="000000"/>
                <w:lang w:val="en-IN" w:eastAsia="en-IN"/>
              </w:rPr>
              <w:t xml:space="preserve">Package Lead </w:t>
            </w:r>
            <w:r w:rsidR="006A4CE5" w:rsidRPr="006A4CE5">
              <w:rPr>
                <w:rFonts w:asciiTheme="minorHAnsi" w:eastAsia="Times New Roman" w:hAnsiTheme="minorHAnsi" w:cstheme="minorHAnsi"/>
                <w:b/>
                <w:bCs/>
                <w:color w:val="000000"/>
                <w:lang w:val="en-IN" w:eastAsia="en-IN"/>
              </w:rPr>
              <w:t>Pitch (mm)</w:t>
            </w:r>
          </w:p>
        </w:tc>
        <w:tc>
          <w:tcPr>
            <w:tcW w:w="178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b/>
                <w:bCs/>
                <w:color w:val="000000"/>
                <w:lang w:val="en-IN" w:eastAsia="en-IN"/>
              </w:rPr>
            </w:pPr>
            <w:proofErr w:type="spellStart"/>
            <w:r>
              <w:rPr>
                <w:rFonts w:asciiTheme="minorHAnsi" w:eastAsia="Times New Roman" w:hAnsiTheme="minorHAnsi" w:cstheme="minorHAnsi"/>
                <w:b/>
                <w:bCs/>
                <w:color w:val="000000"/>
                <w:lang w:val="en-IN" w:eastAsia="en-IN"/>
              </w:rPr>
              <w:t>CoB</w:t>
            </w:r>
            <w:proofErr w:type="spellEnd"/>
            <w:r>
              <w:rPr>
                <w:rFonts w:asciiTheme="minorHAnsi" w:eastAsia="Times New Roman" w:hAnsiTheme="minorHAnsi" w:cstheme="minorHAnsi"/>
                <w:b/>
                <w:bCs/>
                <w:color w:val="000000"/>
                <w:lang w:val="en-IN" w:eastAsia="en-IN"/>
              </w:rPr>
              <w:t xml:space="preserve"> </w:t>
            </w:r>
            <w:r w:rsidRPr="006A4CE5">
              <w:rPr>
                <w:rFonts w:asciiTheme="minorHAnsi" w:eastAsia="Times New Roman" w:hAnsiTheme="minorHAnsi" w:cstheme="minorHAnsi"/>
                <w:b/>
                <w:bCs/>
                <w:color w:val="000000"/>
                <w:lang w:val="en-IN" w:eastAsia="en-IN"/>
              </w:rPr>
              <w:t>Package Type</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2.0 x 2.0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3F797A"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7</w:t>
            </w:r>
            <w:r w:rsidR="006A4CE5"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7</w:t>
            </w:r>
            <w:r w:rsidR="006A4CE5"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16</w:t>
            </w:r>
          </w:p>
        </w:tc>
        <w:tc>
          <w:tcPr>
            <w:tcW w:w="1460" w:type="dxa"/>
            <w:tcBorders>
              <w:top w:val="nil"/>
              <w:left w:val="nil"/>
              <w:bottom w:val="single" w:sz="8" w:space="0" w:color="000000"/>
              <w:right w:val="single" w:sz="8" w:space="0" w:color="000000"/>
            </w:tcBorders>
            <w:shd w:val="clear" w:color="auto" w:fill="auto"/>
            <w:vAlign w:val="center"/>
            <w:hideMark/>
          </w:tcPr>
          <w:p w:rsidR="00F51151" w:rsidRPr="006A4CE5" w:rsidRDefault="00F51151" w:rsidP="00F51151">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3.0 x 3.0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3F797A"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7</w:t>
            </w:r>
            <w:r w:rsidR="006A4CE5"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7</w:t>
            </w:r>
            <w:r w:rsidR="006A4CE5"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16</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2.0 x 2.0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3F797A"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8.4</w:t>
            </w:r>
            <w:r w:rsidR="006A4CE5" w:rsidRPr="006A4CE5">
              <w:rPr>
                <w:rFonts w:asciiTheme="minorHAnsi" w:eastAsia="Times New Roman" w:hAnsiTheme="minorHAnsi" w:cstheme="minorHAnsi"/>
                <w:color w:val="000000"/>
                <w:lang w:val="en-IN" w:eastAsia="en-IN"/>
              </w:rPr>
              <w:t xml:space="preserve"> x </w:t>
            </w:r>
            <w:r>
              <w:rPr>
                <w:rFonts w:asciiTheme="minorHAnsi" w:eastAsia="Times New Roman" w:hAnsiTheme="minorHAnsi" w:cstheme="minorHAnsi"/>
                <w:color w:val="000000"/>
                <w:lang w:val="en-IN" w:eastAsia="en-IN"/>
              </w:rPr>
              <w:t>8.4</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24</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3.0 x 3.0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3F797A"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8.4</w:t>
            </w:r>
            <w:r w:rsidRPr="006A4CE5">
              <w:rPr>
                <w:rFonts w:asciiTheme="minorHAnsi" w:eastAsia="Times New Roman" w:hAnsiTheme="minorHAnsi" w:cstheme="minorHAnsi"/>
                <w:color w:val="000000"/>
                <w:lang w:val="en-IN" w:eastAsia="en-IN"/>
              </w:rPr>
              <w:t xml:space="preserve"> x </w:t>
            </w:r>
            <w:r>
              <w:rPr>
                <w:rFonts w:asciiTheme="minorHAnsi" w:eastAsia="Times New Roman" w:hAnsiTheme="minorHAnsi" w:cstheme="minorHAnsi"/>
                <w:color w:val="000000"/>
                <w:lang w:val="en-IN" w:eastAsia="en-IN"/>
              </w:rPr>
              <w:t>8.4</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24</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5</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3.0 x 3.0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3F797A"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9</w:t>
            </w:r>
            <w:r w:rsidR="006A4CE5"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9</w:t>
            </w:r>
            <w:r w:rsidR="006A4CE5"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28</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6</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2.0 x 2.0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3F797A"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r w:rsidR="006A4CE5"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10</w:t>
            </w:r>
            <w:r w:rsidR="006A4CE5"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32</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7</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3.0 x 3.0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3F797A"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10</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32</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8</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2.0 x 2.0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DB1090"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14</w:t>
            </w:r>
            <w:r w:rsidR="006A4CE5"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14</w:t>
            </w:r>
            <w:r w:rsidR="006A4CE5"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48</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9</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3.0 x 3.0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DB1090"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14</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14</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48</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10</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2.0 x 2.0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DB1090"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18</w:t>
            </w:r>
            <w:r w:rsidR="006A4CE5"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18</w:t>
            </w:r>
            <w:r w:rsidR="006A4CE5"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64</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11</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3.0 x 3.0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DB1090"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18</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18</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64</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12</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4.0 x 4.0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A64102"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14</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14</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48</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13</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5.0 x 5.0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A64102"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14</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14</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48</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14</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4.0 x 4.0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A64102"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18</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18</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64</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15</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5.0 x 5.0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A64102"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18</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18</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64</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16</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4.0 x 4.0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10.0 x10.0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72</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17</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5.0 x 5.0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E57848"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2</w:t>
            </w:r>
            <w:r w:rsidR="006A4CE5" w:rsidRPr="006A4CE5">
              <w:rPr>
                <w:rFonts w:asciiTheme="minorHAnsi" w:eastAsia="Times New Roman" w:hAnsiTheme="minorHAnsi" w:cstheme="minorHAnsi"/>
                <w:color w:val="000000"/>
                <w:lang w:val="en-IN" w:eastAsia="en-IN"/>
              </w:rPr>
              <w:t xml:space="preserve">0.0 x </w:t>
            </w:r>
            <w:r>
              <w:rPr>
                <w:rFonts w:asciiTheme="minorHAnsi" w:eastAsia="Times New Roman" w:hAnsiTheme="minorHAnsi" w:cstheme="minorHAnsi"/>
                <w:color w:val="000000"/>
                <w:lang w:val="en-IN" w:eastAsia="en-IN"/>
              </w:rPr>
              <w:t>2</w:t>
            </w:r>
            <w:r w:rsidR="006A4CE5" w:rsidRPr="006A4CE5">
              <w:rPr>
                <w:rFonts w:asciiTheme="minorHAnsi" w:eastAsia="Times New Roman" w:hAnsiTheme="minorHAnsi" w:cstheme="minorHAnsi"/>
                <w:color w:val="000000"/>
                <w:lang w:val="en-IN" w:eastAsia="en-IN"/>
              </w:rPr>
              <w:t>0.0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72</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18</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4.0 x 4.0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4614C1"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2</w:t>
            </w:r>
            <w:r w:rsidRPr="006A4CE5">
              <w:rPr>
                <w:rFonts w:asciiTheme="minorHAnsi" w:eastAsia="Times New Roman" w:hAnsiTheme="minorHAnsi" w:cstheme="minorHAnsi"/>
                <w:color w:val="000000"/>
                <w:lang w:val="en-IN" w:eastAsia="en-IN"/>
              </w:rPr>
              <w:t xml:space="preserve">0.0 x </w:t>
            </w:r>
            <w:r>
              <w:rPr>
                <w:rFonts w:asciiTheme="minorHAnsi" w:eastAsia="Times New Roman" w:hAnsiTheme="minorHAnsi" w:cstheme="minorHAnsi"/>
                <w:color w:val="000000"/>
                <w:lang w:val="en-IN" w:eastAsia="en-IN"/>
              </w:rPr>
              <w:t>2</w:t>
            </w:r>
            <w:r w:rsidRPr="006A4CE5">
              <w:rPr>
                <w:rFonts w:asciiTheme="minorHAnsi" w:eastAsia="Times New Roman" w:hAnsiTheme="minorHAnsi" w:cstheme="minorHAnsi"/>
                <w:color w:val="000000"/>
                <w:lang w:val="en-IN" w:eastAsia="en-IN"/>
              </w:rPr>
              <w:t>0.0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80</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19</w:t>
            </w:r>
          </w:p>
        </w:tc>
        <w:tc>
          <w:tcPr>
            <w:tcW w:w="18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5.0 x 5.0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4614C1"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2</w:t>
            </w:r>
            <w:r w:rsidRPr="006A4CE5">
              <w:rPr>
                <w:rFonts w:asciiTheme="minorHAnsi" w:eastAsia="Times New Roman" w:hAnsiTheme="minorHAnsi" w:cstheme="minorHAnsi"/>
                <w:color w:val="000000"/>
                <w:lang w:val="en-IN" w:eastAsia="en-IN"/>
              </w:rPr>
              <w:t xml:space="preserve">0.0 x </w:t>
            </w:r>
            <w:r>
              <w:rPr>
                <w:rFonts w:asciiTheme="minorHAnsi" w:eastAsia="Times New Roman" w:hAnsiTheme="minorHAnsi" w:cstheme="minorHAnsi"/>
                <w:color w:val="000000"/>
                <w:lang w:val="en-IN" w:eastAsia="en-IN"/>
              </w:rPr>
              <w:t>2</w:t>
            </w:r>
            <w:r w:rsidRPr="006A4CE5">
              <w:rPr>
                <w:rFonts w:asciiTheme="minorHAnsi" w:eastAsia="Times New Roman" w:hAnsiTheme="minorHAnsi" w:cstheme="minorHAnsi"/>
                <w:color w:val="000000"/>
                <w:lang w:val="en-IN" w:eastAsia="en-IN"/>
              </w:rPr>
              <w:t>0.0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80</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20</w:t>
            </w:r>
          </w:p>
        </w:tc>
        <w:tc>
          <w:tcPr>
            <w:tcW w:w="1800" w:type="dxa"/>
            <w:tcBorders>
              <w:top w:val="nil"/>
              <w:left w:val="nil"/>
              <w:bottom w:val="single" w:sz="8" w:space="0" w:color="000000"/>
              <w:right w:val="single" w:sz="8" w:space="0" w:color="000000"/>
            </w:tcBorders>
            <w:shd w:val="clear" w:color="auto" w:fill="auto"/>
            <w:vAlign w:val="bottom"/>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4.0 x 4.0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w:t>
            </w:r>
            <w:r w:rsidR="00F74F20">
              <w:rPr>
                <w:rFonts w:asciiTheme="minorHAnsi" w:eastAsia="Times New Roman" w:hAnsiTheme="minorHAnsi" w:cstheme="minorHAnsi"/>
                <w:color w:val="000000"/>
                <w:lang w:val="en-IN" w:eastAsia="en-IN"/>
              </w:rPr>
              <w:t>5</w:t>
            </w:r>
            <w:r w:rsidRPr="006A4CE5">
              <w:rPr>
                <w:rFonts w:asciiTheme="minorHAnsi" w:eastAsia="Times New Roman" w:hAnsiTheme="minorHAnsi" w:cstheme="minorHAnsi"/>
                <w:color w:val="000000"/>
                <w:lang w:val="en-IN" w:eastAsia="en-IN"/>
              </w:rPr>
              <w:t>.0 x 2</w:t>
            </w:r>
            <w:r w:rsidR="00F74F20">
              <w:rPr>
                <w:rFonts w:asciiTheme="minorHAnsi" w:eastAsia="Times New Roman" w:hAnsiTheme="minorHAnsi" w:cstheme="minorHAnsi"/>
                <w:color w:val="000000"/>
                <w:lang w:val="en-IN" w:eastAsia="en-IN"/>
              </w:rPr>
              <w:t>5</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88</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21</w:t>
            </w:r>
          </w:p>
        </w:tc>
        <w:tc>
          <w:tcPr>
            <w:tcW w:w="1800" w:type="dxa"/>
            <w:tcBorders>
              <w:top w:val="nil"/>
              <w:left w:val="nil"/>
              <w:bottom w:val="single" w:sz="8" w:space="0" w:color="000000"/>
              <w:right w:val="single" w:sz="8" w:space="0" w:color="000000"/>
            </w:tcBorders>
            <w:shd w:val="clear" w:color="auto" w:fill="auto"/>
            <w:vAlign w:val="bottom"/>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5.0 x 5.0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80668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w:t>
            </w:r>
            <w:r>
              <w:rPr>
                <w:rFonts w:asciiTheme="minorHAnsi" w:eastAsia="Times New Roman" w:hAnsiTheme="minorHAnsi" w:cstheme="minorHAnsi"/>
                <w:color w:val="000000"/>
                <w:lang w:val="en-IN" w:eastAsia="en-IN"/>
              </w:rPr>
              <w:t>5</w:t>
            </w:r>
            <w:r w:rsidRPr="006A4CE5">
              <w:rPr>
                <w:rFonts w:asciiTheme="minorHAnsi" w:eastAsia="Times New Roman" w:hAnsiTheme="minorHAnsi" w:cstheme="minorHAnsi"/>
                <w:color w:val="000000"/>
                <w:lang w:val="en-IN" w:eastAsia="en-IN"/>
              </w:rPr>
              <w:t>.0 x 2</w:t>
            </w:r>
            <w:r>
              <w:rPr>
                <w:rFonts w:asciiTheme="minorHAnsi" w:eastAsia="Times New Roman" w:hAnsiTheme="minorHAnsi" w:cstheme="minorHAnsi"/>
                <w:color w:val="000000"/>
                <w:lang w:val="en-IN" w:eastAsia="en-IN"/>
              </w:rPr>
              <w:t>5</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88</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22</w:t>
            </w:r>
          </w:p>
        </w:tc>
        <w:tc>
          <w:tcPr>
            <w:tcW w:w="1800" w:type="dxa"/>
            <w:tcBorders>
              <w:top w:val="nil"/>
              <w:left w:val="nil"/>
              <w:bottom w:val="single" w:sz="8" w:space="0" w:color="000000"/>
              <w:right w:val="single" w:sz="8" w:space="0" w:color="000000"/>
            </w:tcBorders>
            <w:shd w:val="clear" w:color="auto" w:fill="auto"/>
            <w:vAlign w:val="bottom"/>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4.0 x 4.0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806685"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28</w:t>
            </w:r>
            <w:r w:rsidR="006A4CE5"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28</w:t>
            </w:r>
            <w:r w:rsidR="006A4CE5"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100</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r w:rsidR="006A4CE5" w:rsidRPr="006A4CE5" w:rsidTr="006A4CE5">
        <w:trPr>
          <w:trHeight w:val="300"/>
        </w:trPr>
        <w:tc>
          <w:tcPr>
            <w:tcW w:w="860" w:type="dxa"/>
            <w:tcBorders>
              <w:top w:val="nil"/>
              <w:left w:val="single" w:sz="4" w:space="0" w:color="auto"/>
              <w:bottom w:val="single" w:sz="4" w:space="0" w:color="auto"/>
              <w:right w:val="single" w:sz="8" w:space="0" w:color="auto"/>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23</w:t>
            </w:r>
          </w:p>
        </w:tc>
        <w:tc>
          <w:tcPr>
            <w:tcW w:w="1800" w:type="dxa"/>
            <w:tcBorders>
              <w:top w:val="nil"/>
              <w:left w:val="nil"/>
              <w:bottom w:val="single" w:sz="8" w:space="0" w:color="000000"/>
              <w:right w:val="single" w:sz="8" w:space="0" w:color="000000"/>
            </w:tcBorders>
            <w:shd w:val="clear" w:color="auto" w:fill="auto"/>
            <w:vAlign w:val="bottom"/>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5.0 x 5.0</w:t>
            </w:r>
          </w:p>
        </w:tc>
        <w:tc>
          <w:tcPr>
            <w:tcW w:w="1980" w:type="dxa"/>
            <w:tcBorders>
              <w:top w:val="nil"/>
              <w:left w:val="nil"/>
              <w:bottom w:val="single" w:sz="8" w:space="0" w:color="000000"/>
              <w:right w:val="single" w:sz="8" w:space="0" w:color="000000"/>
            </w:tcBorders>
            <w:shd w:val="clear" w:color="auto" w:fill="auto"/>
            <w:vAlign w:val="center"/>
            <w:hideMark/>
          </w:tcPr>
          <w:p w:rsidR="006A4CE5" w:rsidRPr="006A4CE5" w:rsidRDefault="00806685"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28</w:t>
            </w:r>
            <w:r w:rsidRPr="006A4CE5">
              <w:rPr>
                <w:rFonts w:asciiTheme="minorHAnsi" w:eastAsia="Times New Roman" w:hAnsiTheme="minorHAnsi" w:cstheme="minorHAnsi"/>
                <w:color w:val="000000"/>
                <w:lang w:val="en-IN" w:eastAsia="en-IN"/>
              </w:rPr>
              <w:t xml:space="preserve">.0 x </w:t>
            </w:r>
            <w:r>
              <w:rPr>
                <w:rFonts w:asciiTheme="minorHAnsi" w:eastAsia="Times New Roman" w:hAnsiTheme="minorHAnsi" w:cstheme="minorHAnsi"/>
                <w:color w:val="000000"/>
                <w:lang w:val="en-IN" w:eastAsia="en-IN"/>
              </w:rPr>
              <w:t>28</w:t>
            </w:r>
            <w:r w:rsidRPr="006A4CE5">
              <w:rPr>
                <w:rFonts w:asciiTheme="minorHAnsi" w:eastAsia="Times New Roman" w:hAnsiTheme="minorHAnsi" w:cstheme="minorHAnsi"/>
                <w:color w:val="000000"/>
                <w:lang w:val="en-IN" w:eastAsia="en-IN"/>
              </w:rPr>
              <w:t>.0</w:t>
            </w:r>
          </w:p>
        </w:tc>
        <w:tc>
          <w:tcPr>
            <w:tcW w:w="150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100</w:t>
            </w:r>
          </w:p>
        </w:tc>
        <w:tc>
          <w:tcPr>
            <w:tcW w:w="1460" w:type="dxa"/>
            <w:tcBorders>
              <w:top w:val="nil"/>
              <w:left w:val="nil"/>
              <w:bottom w:val="single" w:sz="8" w:space="0" w:color="000000"/>
              <w:right w:val="single" w:sz="8" w:space="0" w:color="000000"/>
            </w:tcBorders>
            <w:shd w:val="clear" w:color="auto" w:fill="auto"/>
            <w:vAlign w:val="center"/>
            <w:hideMark/>
          </w:tcPr>
          <w:p w:rsidR="006A4CE5" w:rsidRPr="006A4CE5" w:rsidRDefault="005F0F6E" w:rsidP="006A4CE5">
            <w:pPr>
              <w:suppressAutoHyphens w:val="0"/>
              <w:spacing w:after="0" w:line="240" w:lineRule="auto"/>
              <w:jc w:val="center"/>
              <w:rPr>
                <w:rFonts w:asciiTheme="minorHAnsi" w:eastAsia="Times New Roman" w:hAnsiTheme="minorHAnsi" w:cstheme="minorHAnsi"/>
                <w:color w:val="000000"/>
                <w:lang w:val="en-IN" w:eastAsia="en-IN"/>
              </w:rPr>
            </w:pPr>
            <w:r>
              <w:rPr>
                <w:rFonts w:asciiTheme="minorHAnsi" w:eastAsia="Times New Roman" w:hAnsiTheme="minorHAnsi" w:cstheme="minorHAnsi"/>
                <w:color w:val="000000"/>
                <w:lang w:val="en-IN" w:eastAsia="en-IN"/>
              </w:rPr>
              <w:t>1.0</w:t>
            </w:r>
          </w:p>
        </w:tc>
        <w:tc>
          <w:tcPr>
            <w:tcW w:w="1780" w:type="dxa"/>
            <w:tcBorders>
              <w:top w:val="nil"/>
              <w:left w:val="nil"/>
              <w:bottom w:val="single" w:sz="8" w:space="0" w:color="000000"/>
              <w:right w:val="single" w:sz="8" w:space="0" w:color="000000"/>
            </w:tcBorders>
            <w:shd w:val="clear" w:color="auto" w:fill="auto"/>
            <w:vAlign w:val="center"/>
            <w:hideMark/>
          </w:tcPr>
          <w:p w:rsidR="006A4CE5" w:rsidRPr="006A4CE5" w:rsidRDefault="006A4CE5" w:rsidP="006A4CE5">
            <w:pPr>
              <w:suppressAutoHyphens w:val="0"/>
              <w:spacing w:after="0" w:line="240" w:lineRule="auto"/>
              <w:jc w:val="center"/>
              <w:rPr>
                <w:rFonts w:asciiTheme="minorHAnsi" w:eastAsia="Times New Roman" w:hAnsiTheme="minorHAnsi" w:cstheme="minorHAnsi"/>
                <w:color w:val="000000"/>
                <w:lang w:val="en-IN" w:eastAsia="en-IN"/>
              </w:rPr>
            </w:pPr>
            <w:r w:rsidRPr="006A4CE5">
              <w:rPr>
                <w:rFonts w:asciiTheme="minorHAnsi" w:eastAsia="Times New Roman" w:hAnsiTheme="minorHAnsi" w:cstheme="minorHAnsi"/>
                <w:color w:val="000000"/>
                <w:lang w:val="en-IN" w:eastAsia="en-IN"/>
              </w:rPr>
              <w:t>QFN</w:t>
            </w:r>
          </w:p>
        </w:tc>
      </w:tr>
    </w:tbl>
    <w:p w:rsidR="006A4CE5" w:rsidRPr="00E70E9E" w:rsidRDefault="006A4CE5" w:rsidP="006A4CE5">
      <w:pPr>
        <w:jc w:val="both"/>
        <w:rPr>
          <w:rFonts w:asciiTheme="minorHAnsi" w:hAnsiTheme="minorHAnsi" w:cstheme="minorHAnsi"/>
          <w:b/>
          <w:bCs/>
          <w:color w:val="FF0000"/>
        </w:rPr>
      </w:pPr>
    </w:p>
    <w:p w:rsidR="00C3626B" w:rsidRPr="00E70E9E" w:rsidRDefault="00C3626B">
      <w:pPr>
        <w:suppressAutoHyphens w:val="0"/>
        <w:spacing w:after="0" w:line="240" w:lineRule="auto"/>
        <w:rPr>
          <w:rFonts w:asciiTheme="minorHAnsi" w:hAnsiTheme="minorHAnsi" w:cstheme="minorHAnsi"/>
        </w:rPr>
      </w:pPr>
    </w:p>
    <w:p w:rsidR="00796B76" w:rsidRPr="00E70E9E" w:rsidRDefault="00796B76">
      <w:pPr>
        <w:suppressAutoHyphens w:val="0"/>
        <w:spacing w:after="0" w:line="240" w:lineRule="auto"/>
        <w:rPr>
          <w:rFonts w:asciiTheme="minorHAnsi" w:hAnsiTheme="minorHAnsi" w:cstheme="minorHAnsi"/>
        </w:rPr>
      </w:pPr>
      <w:r w:rsidRPr="00E70E9E">
        <w:rPr>
          <w:rFonts w:asciiTheme="minorHAnsi" w:hAnsiTheme="minorHAnsi" w:cstheme="minorHAnsi"/>
        </w:rPr>
        <w:br w:type="page"/>
      </w:r>
    </w:p>
    <w:p w:rsidR="00D16CC3" w:rsidRPr="00E70E9E" w:rsidRDefault="00020084" w:rsidP="00D16CC3">
      <w:pPr>
        <w:rPr>
          <w:rFonts w:asciiTheme="minorHAnsi" w:hAnsiTheme="minorHAnsi" w:cstheme="minorHAnsi"/>
          <w:b/>
          <w:bCs/>
        </w:rPr>
      </w:pPr>
      <w:r w:rsidRPr="00E70E9E">
        <w:rPr>
          <w:rFonts w:asciiTheme="minorHAnsi" w:hAnsiTheme="minorHAnsi" w:cstheme="minorHAnsi"/>
          <w:i/>
          <w:noProof/>
          <w:lang w:eastAsia="en-US" w:bidi="hi-IN"/>
        </w:rPr>
        <w:lastRenderedPageBreak/>
        <w:drawing>
          <wp:anchor distT="0" distB="0" distL="0" distR="114935" simplePos="0" relativeHeight="251674112" behindDoc="0" locked="0" layoutInCell="1" allowOverlap="1">
            <wp:simplePos x="0" y="0"/>
            <wp:positionH relativeFrom="page">
              <wp:posOffset>323850</wp:posOffset>
            </wp:positionH>
            <wp:positionV relativeFrom="page">
              <wp:posOffset>1544955</wp:posOffset>
            </wp:positionV>
            <wp:extent cx="7232650" cy="5559425"/>
            <wp:effectExtent l="0" t="0" r="0" b="0"/>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7232650" cy="5559425"/>
                    </a:xfrm>
                    <a:prstGeom prst="rect">
                      <a:avLst/>
                    </a:prstGeom>
                    <a:solidFill>
                      <a:srgbClr val="FFFFFF"/>
                    </a:solidFill>
                    <a:ln w="9525">
                      <a:noFill/>
                      <a:miter lim="800000"/>
                      <a:headEnd/>
                      <a:tailEnd/>
                    </a:ln>
                  </pic:spPr>
                </pic:pic>
              </a:graphicData>
            </a:graphic>
          </wp:anchor>
        </w:drawing>
      </w:r>
      <w:r w:rsidR="00D16CC3" w:rsidRPr="00E70E9E">
        <w:rPr>
          <w:rFonts w:asciiTheme="minorHAnsi" w:hAnsiTheme="minorHAnsi" w:cstheme="minorHAnsi"/>
          <w:b/>
          <w:bCs/>
        </w:rPr>
        <w:t>Example Design:</w:t>
      </w:r>
    </w:p>
    <w:p w:rsidR="00D16CC3" w:rsidRPr="00E70E9E" w:rsidRDefault="00D16CC3" w:rsidP="00D16CC3">
      <w:pPr>
        <w:rPr>
          <w:rFonts w:asciiTheme="minorHAnsi" w:hAnsiTheme="minorHAnsi" w:cstheme="minorHAnsi"/>
          <w:b/>
          <w:bCs/>
        </w:rPr>
      </w:pPr>
    </w:p>
    <w:p w:rsidR="00D16CC3" w:rsidRPr="00E70E9E" w:rsidRDefault="00D16CC3" w:rsidP="00D16CC3">
      <w:pPr>
        <w:rPr>
          <w:rFonts w:asciiTheme="minorHAnsi" w:hAnsiTheme="minorHAnsi" w:cstheme="minorHAnsi"/>
          <w:b/>
          <w:bCs/>
        </w:rPr>
      </w:pPr>
    </w:p>
    <w:p w:rsidR="00D16CC3" w:rsidRPr="00E70E9E" w:rsidRDefault="00D16CC3" w:rsidP="00D16CC3">
      <w:pPr>
        <w:rPr>
          <w:rFonts w:asciiTheme="minorHAnsi" w:hAnsiTheme="minorHAnsi" w:cstheme="minorHAnsi"/>
          <w:b/>
          <w:bCs/>
        </w:rPr>
      </w:pPr>
    </w:p>
    <w:p w:rsidR="00D16CC3" w:rsidRPr="00E70E9E" w:rsidRDefault="00D16CC3" w:rsidP="00D16CC3">
      <w:pPr>
        <w:rPr>
          <w:rFonts w:asciiTheme="minorHAnsi" w:hAnsiTheme="minorHAnsi" w:cstheme="minorHAnsi"/>
          <w:b/>
          <w:bCs/>
        </w:rPr>
      </w:pPr>
    </w:p>
    <w:p w:rsidR="00D16CC3" w:rsidRPr="00E70E9E" w:rsidRDefault="00D16CC3" w:rsidP="00D16CC3">
      <w:pPr>
        <w:rPr>
          <w:rFonts w:asciiTheme="minorHAnsi" w:hAnsiTheme="minorHAnsi" w:cstheme="minorHAnsi"/>
          <w:b/>
          <w:bCs/>
        </w:rPr>
      </w:pPr>
    </w:p>
    <w:p w:rsidR="00D16CC3" w:rsidRPr="00E70E9E" w:rsidRDefault="00D16CC3" w:rsidP="00D16CC3">
      <w:pPr>
        <w:rPr>
          <w:rFonts w:asciiTheme="minorHAnsi" w:hAnsiTheme="minorHAnsi" w:cstheme="minorHAnsi"/>
          <w:b/>
          <w:bCs/>
        </w:rPr>
      </w:pPr>
    </w:p>
    <w:p w:rsidR="00D16CC3" w:rsidRPr="00E70E9E" w:rsidRDefault="00D16CC3" w:rsidP="00D16CC3">
      <w:pPr>
        <w:rPr>
          <w:rFonts w:asciiTheme="minorHAnsi" w:hAnsiTheme="minorHAnsi" w:cstheme="minorHAnsi"/>
          <w:b/>
          <w:bCs/>
        </w:rPr>
      </w:pPr>
    </w:p>
    <w:p w:rsidR="00D16CC3" w:rsidRPr="00E70E9E" w:rsidRDefault="00D16CC3" w:rsidP="00D16CC3">
      <w:pPr>
        <w:rPr>
          <w:rFonts w:asciiTheme="minorHAnsi" w:hAnsiTheme="minorHAnsi" w:cstheme="minorHAnsi"/>
          <w:b/>
          <w:bCs/>
        </w:rPr>
      </w:pPr>
      <w:r w:rsidRPr="00E70E9E">
        <w:rPr>
          <w:rFonts w:asciiTheme="minorHAnsi" w:hAnsiTheme="minorHAnsi" w:cstheme="minorHAnsi"/>
          <w:b/>
          <w:bCs/>
        </w:rPr>
        <w:lastRenderedPageBreak/>
        <w:t>Example package:</w:t>
      </w:r>
    </w:p>
    <w:p w:rsidR="00D16CC3" w:rsidRPr="00E70E9E" w:rsidRDefault="00D16CC3" w:rsidP="00D16CC3">
      <w:pPr>
        <w:jc w:val="center"/>
        <w:rPr>
          <w:rFonts w:asciiTheme="minorHAnsi" w:hAnsiTheme="minorHAnsi" w:cstheme="minorHAnsi"/>
          <w:noProof/>
          <w:lang w:val="en-IN" w:eastAsia="en-IN" w:bidi="ta-IN"/>
        </w:rPr>
      </w:pPr>
      <w:r w:rsidRPr="00E70E9E">
        <w:rPr>
          <w:rFonts w:asciiTheme="minorHAnsi" w:hAnsiTheme="minorHAnsi" w:cstheme="minorHAnsi"/>
          <w:noProof/>
          <w:lang w:eastAsia="en-US" w:bidi="hi-IN"/>
        </w:rPr>
        <w:drawing>
          <wp:inline distT="0" distB="0" distL="0" distR="0">
            <wp:extent cx="2301431" cy="1836718"/>
            <wp:effectExtent l="0" t="0" r="3810" b="0"/>
            <wp:docPr id="1434072052" name="Picture 3" descr="A diagram of a square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72052" name="Picture 3" descr="A diagram of a square with lines and numbe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5222" cy="1855705"/>
                    </a:xfrm>
                    <a:prstGeom prst="rect">
                      <a:avLst/>
                    </a:prstGeom>
                    <a:noFill/>
                    <a:ln>
                      <a:noFill/>
                    </a:ln>
                  </pic:spPr>
                </pic:pic>
              </a:graphicData>
            </a:graphic>
          </wp:inline>
        </w:drawing>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2"/>
        <w:gridCol w:w="3432"/>
      </w:tblGrid>
      <w:tr w:rsidR="00D16CC3" w:rsidRPr="00E70E9E" w:rsidTr="001F7D13">
        <w:trPr>
          <w:jc w:val="center"/>
        </w:trPr>
        <w:tc>
          <w:tcPr>
            <w:tcW w:w="3432" w:type="dxa"/>
            <w:shd w:val="clear" w:color="auto" w:fill="auto"/>
          </w:tcPr>
          <w:p w:rsidR="00D16CC3" w:rsidRPr="00E70E9E" w:rsidRDefault="00D16CC3" w:rsidP="001F7D13">
            <w:pPr>
              <w:jc w:val="center"/>
              <w:rPr>
                <w:rFonts w:asciiTheme="minorHAnsi" w:hAnsiTheme="minorHAnsi" w:cstheme="minorHAnsi"/>
                <w:b/>
                <w:bCs/>
              </w:rPr>
            </w:pPr>
            <w:r w:rsidRPr="00E70E9E">
              <w:rPr>
                <w:rFonts w:asciiTheme="minorHAnsi" w:hAnsiTheme="minorHAnsi" w:cstheme="minorHAnsi"/>
                <w:b/>
                <w:bCs/>
              </w:rPr>
              <w:t>Label Name</w:t>
            </w:r>
          </w:p>
        </w:tc>
        <w:tc>
          <w:tcPr>
            <w:tcW w:w="3432" w:type="dxa"/>
            <w:shd w:val="clear" w:color="auto" w:fill="auto"/>
          </w:tcPr>
          <w:p w:rsidR="00D16CC3" w:rsidRPr="00E70E9E" w:rsidRDefault="00D16CC3" w:rsidP="001F7D13">
            <w:pPr>
              <w:jc w:val="center"/>
              <w:rPr>
                <w:rFonts w:asciiTheme="minorHAnsi" w:hAnsiTheme="minorHAnsi" w:cstheme="minorHAnsi"/>
                <w:b/>
                <w:bCs/>
              </w:rPr>
            </w:pPr>
            <w:r w:rsidRPr="00E70E9E">
              <w:rPr>
                <w:rFonts w:asciiTheme="minorHAnsi" w:hAnsiTheme="minorHAnsi" w:cstheme="minorHAnsi"/>
                <w:b/>
                <w:bCs/>
              </w:rPr>
              <w:t>Indicators</w:t>
            </w:r>
          </w:p>
        </w:tc>
      </w:tr>
      <w:tr w:rsidR="00D16CC3" w:rsidRPr="00E70E9E" w:rsidTr="001F7D13">
        <w:trPr>
          <w:jc w:val="center"/>
        </w:trPr>
        <w:tc>
          <w:tcPr>
            <w:tcW w:w="3432" w:type="dxa"/>
            <w:shd w:val="clear" w:color="auto" w:fill="auto"/>
          </w:tcPr>
          <w:p w:rsidR="00D16CC3" w:rsidRPr="00E70E9E" w:rsidRDefault="00D16CC3" w:rsidP="001F7D13">
            <w:pPr>
              <w:jc w:val="center"/>
              <w:rPr>
                <w:rFonts w:asciiTheme="minorHAnsi" w:hAnsiTheme="minorHAnsi" w:cstheme="minorHAnsi"/>
              </w:rPr>
            </w:pPr>
            <w:r w:rsidRPr="00E70E9E">
              <w:rPr>
                <w:rFonts w:asciiTheme="minorHAnsi" w:hAnsiTheme="minorHAnsi" w:cstheme="minorHAnsi"/>
              </w:rPr>
              <w:t>a</w:t>
            </w:r>
          </w:p>
        </w:tc>
        <w:tc>
          <w:tcPr>
            <w:tcW w:w="3432" w:type="dxa"/>
            <w:shd w:val="clear" w:color="auto" w:fill="auto"/>
          </w:tcPr>
          <w:p w:rsidR="00D16CC3" w:rsidRPr="00E70E9E" w:rsidRDefault="00D16CC3" w:rsidP="001F7D13">
            <w:pPr>
              <w:jc w:val="center"/>
              <w:rPr>
                <w:rFonts w:asciiTheme="minorHAnsi" w:hAnsiTheme="minorHAnsi" w:cstheme="minorHAnsi"/>
              </w:rPr>
            </w:pPr>
            <w:r w:rsidRPr="00E70E9E">
              <w:rPr>
                <w:rFonts w:asciiTheme="minorHAnsi" w:hAnsiTheme="minorHAnsi" w:cstheme="minorHAnsi"/>
              </w:rPr>
              <w:t>Package Size</w:t>
            </w:r>
          </w:p>
        </w:tc>
      </w:tr>
      <w:tr w:rsidR="00D16CC3" w:rsidRPr="00E70E9E" w:rsidTr="001F7D13">
        <w:trPr>
          <w:jc w:val="center"/>
        </w:trPr>
        <w:tc>
          <w:tcPr>
            <w:tcW w:w="3432" w:type="dxa"/>
            <w:shd w:val="clear" w:color="auto" w:fill="auto"/>
          </w:tcPr>
          <w:p w:rsidR="00D16CC3" w:rsidRPr="00E70E9E" w:rsidRDefault="00D16CC3" w:rsidP="001F7D13">
            <w:pPr>
              <w:jc w:val="center"/>
              <w:rPr>
                <w:rFonts w:asciiTheme="minorHAnsi" w:hAnsiTheme="minorHAnsi" w:cstheme="minorHAnsi"/>
              </w:rPr>
            </w:pPr>
            <w:r w:rsidRPr="00E70E9E">
              <w:rPr>
                <w:rFonts w:asciiTheme="minorHAnsi" w:hAnsiTheme="minorHAnsi" w:cstheme="minorHAnsi"/>
              </w:rPr>
              <w:t>b</w:t>
            </w:r>
          </w:p>
        </w:tc>
        <w:tc>
          <w:tcPr>
            <w:tcW w:w="3432" w:type="dxa"/>
            <w:shd w:val="clear" w:color="auto" w:fill="auto"/>
          </w:tcPr>
          <w:p w:rsidR="00D16CC3" w:rsidRPr="00E70E9E" w:rsidRDefault="00D16CC3" w:rsidP="001F7D13">
            <w:pPr>
              <w:jc w:val="center"/>
              <w:rPr>
                <w:rFonts w:asciiTheme="minorHAnsi" w:hAnsiTheme="minorHAnsi" w:cstheme="minorHAnsi"/>
              </w:rPr>
            </w:pPr>
            <w:r w:rsidRPr="00E70E9E">
              <w:rPr>
                <w:rFonts w:asciiTheme="minorHAnsi" w:hAnsiTheme="minorHAnsi" w:cstheme="minorHAnsi"/>
              </w:rPr>
              <w:t>Die Attach Pad Size</w:t>
            </w:r>
          </w:p>
        </w:tc>
      </w:tr>
      <w:tr w:rsidR="00D16CC3" w:rsidRPr="00E70E9E" w:rsidTr="001F7D13">
        <w:trPr>
          <w:jc w:val="center"/>
        </w:trPr>
        <w:tc>
          <w:tcPr>
            <w:tcW w:w="3432" w:type="dxa"/>
            <w:shd w:val="clear" w:color="auto" w:fill="auto"/>
          </w:tcPr>
          <w:p w:rsidR="00D16CC3" w:rsidRPr="00E70E9E" w:rsidRDefault="00D16CC3" w:rsidP="001F7D13">
            <w:pPr>
              <w:jc w:val="center"/>
              <w:rPr>
                <w:rFonts w:asciiTheme="minorHAnsi" w:hAnsiTheme="minorHAnsi" w:cstheme="minorHAnsi"/>
              </w:rPr>
            </w:pPr>
            <w:r w:rsidRPr="00E70E9E">
              <w:rPr>
                <w:rFonts w:asciiTheme="minorHAnsi" w:hAnsiTheme="minorHAnsi" w:cstheme="minorHAnsi"/>
              </w:rPr>
              <w:t>c</w:t>
            </w:r>
          </w:p>
        </w:tc>
        <w:tc>
          <w:tcPr>
            <w:tcW w:w="3432" w:type="dxa"/>
            <w:shd w:val="clear" w:color="auto" w:fill="auto"/>
          </w:tcPr>
          <w:p w:rsidR="00D16CC3" w:rsidRPr="00E70E9E" w:rsidRDefault="00D16CC3" w:rsidP="001F7D13">
            <w:pPr>
              <w:jc w:val="center"/>
              <w:rPr>
                <w:rFonts w:asciiTheme="minorHAnsi" w:hAnsiTheme="minorHAnsi" w:cstheme="minorHAnsi"/>
              </w:rPr>
            </w:pPr>
            <w:r w:rsidRPr="00E70E9E">
              <w:rPr>
                <w:rFonts w:asciiTheme="minorHAnsi" w:hAnsiTheme="minorHAnsi" w:cstheme="minorHAnsi"/>
              </w:rPr>
              <w:t>Package Lead Pitch</w:t>
            </w:r>
          </w:p>
        </w:tc>
      </w:tr>
    </w:tbl>
    <w:p w:rsidR="00D16CC3" w:rsidRPr="00E70E9E" w:rsidRDefault="00D16CC3" w:rsidP="00D16CC3">
      <w:pPr>
        <w:jc w:val="center"/>
        <w:rPr>
          <w:rFonts w:asciiTheme="minorHAnsi" w:hAnsiTheme="minorHAnsi" w:cstheme="minorHAnsi"/>
          <w:b/>
          <w:bCs/>
        </w:rPr>
      </w:pPr>
    </w:p>
    <w:p w:rsidR="00E30E60" w:rsidRDefault="00E30E60" w:rsidP="00E30E60">
      <w:pPr>
        <w:ind w:left="720"/>
        <w:jc w:val="center"/>
        <w:rPr>
          <w:noProof/>
        </w:rPr>
      </w:pPr>
      <w:r>
        <w:rPr>
          <w:noProof/>
        </w:rPr>
        <w:t xml:space="preserve">  </w:t>
      </w:r>
    </w:p>
    <w:p w:rsidR="00F54C63" w:rsidRDefault="00F54C63" w:rsidP="00F54C63">
      <w:pPr>
        <w:ind w:left="720"/>
        <w:jc w:val="center"/>
        <w:rPr>
          <w:rFonts w:asciiTheme="minorHAnsi" w:hAnsiTheme="minorHAnsi" w:cstheme="minorHAnsi"/>
        </w:rPr>
      </w:pPr>
      <w:r>
        <w:rPr>
          <w:rFonts w:asciiTheme="minorHAnsi" w:hAnsiTheme="minorHAnsi" w:cstheme="minorHAnsi"/>
          <w:noProof/>
          <w:lang w:eastAsia="en-US" w:bidi="hi-IN"/>
        </w:rPr>
        <w:drawing>
          <wp:inline distT="0" distB="0" distL="0" distR="0">
            <wp:extent cx="1905000" cy="195262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905000" cy="1952625"/>
                    </a:xfrm>
                    <a:prstGeom prst="rect">
                      <a:avLst/>
                    </a:prstGeom>
                    <a:noFill/>
                    <a:ln w="9525">
                      <a:noFill/>
                      <a:miter lim="800000"/>
                      <a:headEnd/>
                      <a:tailEnd/>
                    </a:ln>
                  </pic:spPr>
                </pic:pic>
              </a:graphicData>
            </a:graphic>
          </wp:inline>
        </w:drawing>
      </w:r>
    </w:p>
    <w:p w:rsidR="00E30E60" w:rsidRPr="00F54C63" w:rsidRDefault="00F54C63" w:rsidP="00F54C63">
      <w:pPr>
        <w:jc w:val="center"/>
        <w:rPr>
          <w:rFonts w:asciiTheme="minorHAnsi" w:hAnsiTheme="minorHAnsi" w:cstheme="minorHAnsi"/>
        </w:rPr>
      </w:pPr>
      <w:r>
        <w:rPr>
          <w:rFonts w:asciiTheme="minorHAnsi" w:hAnsiTheme="minorHAnsi" w:cstheme="minorHAnsi"/>
        </w:rPr>
        <w:t xml:space="preserve">                  </w:t>
      </w:r>
      <w:r w:rsidRPr="00F54C63">
        <w:rPr>
          <w:rFonts w:asciiTheme="minorHAnsi" w:hAnsiTheme="minorHAnsi" w:cstheme="minorHAnsi"/>
        </w:rPr>
        <w:t>QFN Type CoB Package</w:t>
      </w:r>
    </w:p>
    <w:sectPr w:rsidR="00E30E60" w:rsidRPr="00F54C63" w:rsidSect="006C0BAE">
      <w:headerReference w:type="default" r:id="rId12"/>
      <w:footerReference w:type="default" r:id="rId13"/>
      <w:pgSz w:w="12240" w:h="15840"/>
      <w:pgMar w:top="990" w:right="990" w:bottom="776" w:left="117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6AD" w:rsidRDefault="00A926AD">
      <w:pPr>
        <w:spacing w:after="0" w:line="240" w:lineRule="auto"/>
      </w:pPr>
      <w:r>
        <w:separator/>
      </w:r>
    </w:p>
  </w:endnote>
  <w:endnote w:type="continuationSeparator" w:id="0">
    <w:p w:rsidR="00A926AD" w:rsidRDefault="00A92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 PL UMing HK">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E5" w:rsidRDefault="004D357C" w:rsidP="00E801CC">
    <w:pPr>
      <w:pStyle w:val="Footer"/>
      <w:pBdr>
        <w:top w:val="single" w:sz="4" w:space="1" w:color="D9D9D9"/>
        <w:left w:val="none" w:sz="0" w:space="0" w:color="000000"/>
        <w:bottom w:val="none" w:sz="0" w:space="0" w:color="000000"/>
        <w:right w:val="none" w:sz="0" w:space="0" w:color="000000"/>
      </w:pBdr>
      <w:jc w:val="right"/>
    </w:pPr>
    <w:r>
      <w:fldChar w:fldCharType="begin"/>
    </w:r>
    <w:r w:rsidR="00673307">
      <w:instrText xml:space="preserve"> PAGE </w:instrText>
    </w:r>
    <w:r>
      <w:fldChar w:fldCharType="separate"/>
    </w:r>
    <w:r w:rsidR="00F54C63">
      <w:rPr>
        <w:noProof/>
      </w:rPr>
      <w:t>12</w:t>
    </w:r>
    <w:r>
      <w:rPr>
        <w:noProof/>
      </w:rPr>
      <w:fldChar w:fldCharType="end"/>
    </w:r>
    <w:r w:rsidR="00E36452">
      <w:rPr>
        <w:rFonts w:cs="Calibri"/>
      </w:rPr>
      <w:t xml:space="preserve"> </w:t>
    </w:r>
    <w:r w:rsidR="00E36452">
      <w:t xml:space="preserve">| </w:t>
    </w:r>
    <w:r w:rsidR="00E36452">
      <w:rPr>
        <w:color w:val="7F7F7F"/>
        <w:spacing w:val="60"/>
      </w:rPr>
      <w:t>Page</w:t>
    </w:r>
  </w:p>
  <w:p w:rsidR="00E36452" w:rsidRDefault="00E36452" w:rsidP="00497DE5">
    <w:pPr>
      <w:pStyle w:val="Footer"/>
      <w:tabs>
        <w:tab w:val="clear" w:pos="4513"/>
        <w:tab w:val="clear" w:pos="9026"/>
        <w:tab w:val="left" w:pos="97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6AD" w:rsidRDefault="00A926AD">
      <w:pPr>
        <w:spacing w:after="0" w:line="240" w:lineRule="auto"/>
      </w:pPr>
      <w:r>
        <w:separator/>
      </w:r>
    </w:p>
  </w:footnote>
  <w:footnote w:type="continuationSeparator" w:id="0">
    <w:p w:rsidR="00A926AD" w:rsidRDefault="00A926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452" w:rsidRPr="00195A8E" w:rsidRDefault="0073378D" w:rsidP="00195A8E">
    <w:pPr>
      <w:pStyle w:val="Header"/>
      <w:pBdr>
        <w:top w:val="none" w:sz="0" w:space="0" w:color="000000"/>
        <w:left w:val="none" w:sz="0" w:space="0" w:color="000000"/>
        <w:bottom w:val="thickThinSmallGap" w:sz="24" w:space="0" w:color="622423"/>
        <w:right w:val="none" w:sz="0" w:space="0" w:color="000000"/>
      </w:pBdr>
      <w:jc w:val="right"/>
      <w:rPr>
        <w:rFonts w:ascii="Cambria" w:eastAsia="Times New Roman" w:hAnsi="Cambria" w:cs="Cambria"/>
        <w:b/>
        <w:sz w:val="36"/>
        <w:szCs w:val="36"/>
        <w:lang w:val="en-IN"/>
      </w:rPr>
    </w:pPr>
    <w:r>
      <w:rPr>
        <w:rFonts w:ascii="Cambria" w:eastAsia="Times New Roman" w:hAnsi="Cambria" w:cs="Cambria"/>
        <w:b/>
        <w:sz w:val="36"/>
        <w:szCs w:val="36"/>
        <w:lang w:val="en-IN"/>
      </w:rPr>
      <w:t xml:space="preserve">                             </w:t>
    </w:r>
    <w:r w:rsidR="00E36452">
      <w:rPr>
        <w:rFonts w:ascii="Cambria" w:eastAsia="Times New Roman" w:hAnsi="Cambria" w:cs="Cambria"/>
        <w:b/>
        <w:sz w:val="36"/>
        <w:szCs w:val="36"/>
        <w:lang w:val="en-IN"/>
      </w:rPr>
      <w:t>Semi-Conductor Laboratory</w:t>
    </w:r>
    <w:r w:rsidR="00F415C0">
      <w:rPr>
        <w:rFonts w:ascii="Cambria" w:eastAsia="Times New Roman" w:hAnsi="Cambria" w:cs="Cambria"/>
        <w:b/>
        <w:sz w:val="36"/>
        <w:szCs w:val="36"/>
        <w:lang w:val="en-IN"/>
      </w:rPr>
      <w:t xml:space="preserve"> </w:t>
    </w:r>
  </w:p>
  <w:p w:rsidR="00E36452" w:rsidRDefault="00E364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75pt;height:15.75pt;visibility:visible;mso-wrap-style:square" o:bullet="t">
        <v:imagedata r:id="rId1" o:title=""/>
      </v:shape>
    </w:pict>
  </w:numPicBullet>
  <w:numPicBullet w:numPicBulletId="1">
    <w:pict>
      <v:shape id="_x0000_i1031" type="#_x0000_t75" style="width:21.75pt;height:15.75pt;visibility:visible;mso-wrap-style:square" o:bullet="t">
        <v:imagedata r:id="rId2" o:title=""/>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F22E6D38"/>
    <w:name w:val="WW8Num2"/>
    <w:lvl w:ilvl="0">
      <w:start w:val="1"/>
      <w:numFmt w:val="upperLetter"/>
      <w:pStyle w:val="Heading1"/>
      <w:lvlText w:val="%1."/>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8BD8591C"/>
    <w:lvl w:ilvl="0">
      <w:start w:val="1"/>
      <w:numFmt w:val="decimal"/>
      <w:lvlText w:val="%1."/>
      <w:lvlJc w:val="left"/>
      <w:pPr>
        <w:ind w:left="360" w:hanging="360"/>
      </w:pPr>
      <w:rPr>
        <w:rFonts w:hint="default"/>
        <w:b/>
        <w:bCs/>
        <w:color w:val="auto"/>
        <w:sz w:val="26"/>
        <w:szCs w:val="26"/>
      </w:rPr>
    </w:lvl>
    <w:lvl w:ilvl="1">
      <w:start w:val="1"/>
      <w:numFmt w:val="decimal"/>
      <w:lvlText w:val="%1.%2."/>
      <w:lvlJc w:val="left"/>
      <w:pPr>
        <w:ind w:left="792" w:hanging="432"/>
      </w:pPr>
      <w:rPr>
        <w:rFonts w:hint="default"/>
        <w:b w:val="0"/>
        <w:bCs w:val="0"/>
        <w:sz w:val="22"/>
        <w:szCs w:val="22"/>
      </w:rPr>
    </w:lvl>
    <w:lvl w:ilvl="2">
      <w:start w:val="1"/>
      <w:numFmt w:val="bullet"/>
      <w:lvlText w:val=""/>
      <w:lvlJc w:val="left"/>
      <w:pPr>
        <w:ind w:left="1080" w:hanging="360"/>
      </w:pPr>
      <w:rPr>
        <w:rFonts w:ascii="Symbol" w:hAnsi="Symbol" w:hint="default"/>
        <w:b w:val="0"/>
        <w:bCs/>
        <w:sz w:val="26"/>
        <w:szCs w:val="26"/>
      </w:rPr>
    </w:lvl>
    <w:lvl w:ilvl="3">
      <w:start w:val="1"/>
      <w:numFmt w:val="decimal"/>
      <w:lvlText w:val="%1.%2.%3.%4."/>
      <w:lvlJc w:val="left"/>
      <w:pPr>
        <w:ind w:left="1728" w:hanging="648"/>
      </w:pPr>
      <w:rPr>
        <w:rFonts w:hint="default"/>
        <w:b/>
        <w:sz w:val="26"/>
        <w:szCs w:val="26"/>
      </w:rPr>
    </w:lvl>
    <w:lvl w:ilvl="4">
      <w:start w:val="1"/>
      <w:numFmt w:val="decimal"/>
      <w:lvlText w:val="%1.%2.%3.%4.%5."/>
      <w:lvlJc w:val="left"/>
      <w:pPr>
        <w:ind w:left="2232" w:hanging="792"/>
      </w:pPr>
      <w:rPr>
        <w:rFonts w:hint="default"/>
        <w:b/>
        <w:sz w:val="26"/>
        <w:szCs w:val="26"/>
      </w:rPr>
    </w:lvl>
    <w:lvl w:ilvl="5">
      <w:start w:val="1"/>
      <w:numFmt w:val="decimal"/>
      <w:lvlText w:val="%1.%2.%3.%4.%5.%6."/>
      <w:lvlJc w:val="left"/>
      <w:pPr>
        <w:ind w:left="2736" w:hanging="936"/>
      </w:pPr>
      <w:rPr>
        <w:rFonts w:hint="default"/>
        <w:b/>
        <w:sz w:val="26"/>
        <w:szCs w:val="26"/>
      </w:rPr>
    </w:lvl>
    <w:lvl w:ilvl="6">
      <w:start w:val="1"/>
      <w:numFmt w:val="decimal"/>
      <w:lvlText w:val="%1.%2.%3.%4.%5.%6.%7."/>
      <w:lvlJc w:val="left"/>
      <w:pPr>
        <w:ind w:left="3240" w:hanging="1080"/>
      </w:pPr>
      <w:rPr>
        <w:rFonts w:hint="default"/>
        <w:b/>
        <w:sz w:val="26"/>
        <w:szCs w:val="26"/>
      </w:rPr>
    </w:lvl>
    <w:lvl w:ilvl="7">
      <w:start w:val="1"/>
      <w:numFmt w:val="decimal"/>
      <w:lvlText w:val="%1.%2.%3.%4.%5.%6.%7.%8."/>
      <w:lvlJc w:val="left"/>
      <w:pPr>
        <w:ind w:left="3744" w:hanging="1224"/>
      </w:pPr>
      <w:rPr>
        <w:rFonts w:hint="default"/>
        <w:b/>
        <w:sz w:val="26"/>
        <w:szCs w:val="26"/>
      </w:rPr>
    </w:lvl>
    <w:lvl w:ilvl="8">
      <w:start w:val="1"/>
      <w:numFmt w:val="decimal"/>
      <w:lvlText w:val="%1.%2.%3.%4.%5.%6.%7.%8.%9."/>
      <w:lvlJc w:val="left"/>
      <w:pPr>
        <w:ind w:left="4320" w:hanging="1440"/>
      </w:pPr>
      <w:rPr>
        <w:rFonts w:hint="default"/>
        <w:b/>
        <w:sz w:val="26"/>
        <w:szCs w:val="26"/>
      </w:rPr>
    </w:lvl>
  </w:abstractNum>
  <w:abstractNum w:abstractNumId="3">
    <w:nsid w:val="00000005"/>
    <w:multiLevelType w:val="singleLevel"/>
    <w:tmpl w:val="BB0421CC"/>
    <w:name w:val="WW8Num5"/>
    <w:lvl w:ilvl="0">
      <w:start w:val="1"/>
      <w:numFmt w:val="decimal"/>
      <w:lvlText w:val="%1."/>
      <w:lvlJc w:val="left"/>
      <w:pPr>
        <w:tabs>
          <w:tab w:val="num" w:pos="0"/>
        </w:tabs>
        <w:ind w:left="720" w:hanging="360"/>
      </w:pPr>
      <w:rPr>
        <w:rFonts w:hint="default"/>
        <w:color w:val="000000" w:themeColor="text1"/>
      </w:rPr>
    </w:lvl>
  </w:abstractNum>
  <w:abstractNum w:abstractNumId="4">
    <w:nsid w:val="00000006"/>
    <w:multiLevelType w:val="singleLevel"/>
    <w:tmpl w:val="00000006"/>
    <w:name w:val="WW8Num6"/>
    <w:lvl w:ilvl="0">
      <w:start w:val="1"/>
      <w:numFmt w:val="bullet"/>
      <w:lvlText w:val=""/>
      <w:lvlJc w:val="left"/>
      <w:pPr>
        <w:tabs>
          <w:tab w:val="num" w:pos="0"/>
        </w:tabs>
        <w:ind w:left="1260" w:hanging="360"/>
      </w:pPr>
      <w:rPr>
        <w:rFonts w:ascii="Symbol" w:hAnsi="Symbol" w:cs="Symbol" w:hint="default"/>
        <w:sz w:val="26"/>
        <w:szCs w:val="26"/>
      </w:rPr>
    </w:lvl>
  </w:abstractNum>
  <w:abstractNum w:abstractNumId="5">
    <w:nsid w:val="00000007"/>
    <w:multiLevelType w:val="singleLevel"/>
    <w:tmpl w:val="00000007"/>
    <w:name w:val="WW8Num7"/>
    <w:lvl w:ilvl="0">
      <w:start w:val="2"/>
      <w:numFmt w:val="upperLetter"/>
      <w:lvlText w:val="%1."/>
      <w:lvlJc w:val="left"/>
      <w:pPr>
        <w:tabs>
          <w:tab w:val="num" w:pos="0"/>
        </w:tabs>
        <w:ind w:left="720" w:hanging="360"/>
      </w:pPr>
      <w:rPr>
        <w:rFonts w:hint="default"/>
      </w:rPr>
    </w:lvl>
  </w:abstractNum>
  <w:abstractNum w:abstractNumId="6">
    <w:nsid w:val="00FE3AAA"/>
    <w:multiLevelType w:val="hybridMultilevel"/>
    <w:tmpl w:val="B9848F42"/>
    <w:lvl w:ilvl="0" w:tplc="7F28C8C6">
      <w:start w:val="1"/>
      <w:numFmt w:val="bullet"/>
      <w:lvlText w:val=""/>
      <w:lvlPicBulletId w:val="0"/>
      <w:lvlJc w:val="left"/>
      <w:pPr>
        <w:tabs>
          <w:tab w:val="num" w:pos="720"/>
        </w:tabs>
        <w:ind w:left="720" w:hanging="360"/>
      </w:pPr>
      <w:rPr>
        <w:rFonts w:ascii="Symbol" w:hAnsi="Symbol" w:hint="default"/>
      </w:rPr>
    </w:lvl>
    <w:lvl w:ilvl="1" w:tplc="CA02660C" w:tentative="1">
      <w:start w:val="1"/>
      <w:numFmt w:val="bullet"/>
      <w:lvlText w:val=""/>
      <w:lvlJc w:val="left"/>
      <w:pPr>
        <w:tabs>
          <w:tab w:val="num" w:pos="1440"/>
        </w:tabs>
        <w:ind w:left="1440" w:hanging="360"/>
      </w:pPr>
      <w:rPr>
        <w:rFonts w:ascii="Symbol" w:hAnsi="Symbol" w:hint="default"/>
      </w:rPr>
    </w:lvl>
    <w:lvl w:ilvl="2" w:tplc="5F80341C" w:tentative="1">
      <w:start w:val="1"/>
      <w:numFmt w:val="bullet"/>
      <w:lvlText w:val=""/>
      <w:lvlJc w:val="left"/>
      <w:pPr>
        <w:tabs>
          <w:tab w:val="num" w:pos="2160"/>
        </w:tabs>
        <w:ind w:left="2160" w:hanging="360"/>
      </w:pPr>
      <w:rPr>
        <w:rFonts w:ascii="Symbol" w:hAnsi="Symbol" w:hint="default"/>
      </w:rPr>
    </w:lvl>
    <w:lvl w:ilvl="3" w:tplc="5F3CD4C0" w:tentative="1">
      <w:start w:val="1"/>
      <w:numFmt w:val="bullet"/>
      <w:lvlText w:val=""/>
      <w:lvlJc w:val="left"/>
      <w:pPr>
        <w:tabs>
          <w:tab w:val="num" w:pos="2880"/>
        </w:tabs>
        <w:ind w:left="2880" w:hanging="360"/>
      </w:pPr>
      <w:rPr>
        <w:rFonts w:ascii="Symbol" w:hAnsi="Symbol" w:hint="default"/>
      </w:rPr>
    </w:lvl>
    <w:lvl w:ilvl="4" w:tplc="48C8826A" w:tentative="1">
      <w:start w:val="1"/>
      <w:numFmt w:val="bullet"/>
      <w:lvlText w:val=""/>
      <w:lvlJc w:val="left"/>
      <w:pPr>
        <w:tabs>
          <w:tab w:val="num" w:pos="3600"/>
        </w:tabs>
        <w:ind w:left="3600" w:hanging="360"/>
      </w:pPr>
      <w:rPr>
        <w:rFonts w:ascii="Symbol" w:hAnsi="Symbol" w:hint="default"/>
      </w:rPr>
    </w:lvl>
    <w:lvl w:ilvl="5" w:tplc="AFC6C410" w:tentative="1">
      <w:start w:val="1"/>
      <w:numFmt w:val="bullet"/>
      <w:lvlText w:val=""/>
      <w:lvlJc w:val="left"/>
      <w:pPr>
        <w:tabs>
          <w:tab w:val="num" w:pos="4320"/>
        </w:tabs>
        <w:ind w:left="4320" w:hanging="360"/>
      </w:pPr>
      <w:rPr>
        <w:rFonts w:ascii="Symbol" w:hAnsi="Symbol" w:hint="default"/>
      </w:rPr>
    </w:lvl>
    <w:lvl w:ilvl="6" w:tplc="106C3E64" w:tentative="1">
      <w:start w:val="1"/>
      <w:numFmt w:val="bullet"/>
      <w:lvlText w:val=""/>
      <w:lvlJc w:val="left"/>
      <w:pPr>
        <w:tabs>
          <w:tab w:val="num" w:pos="5040"/>
        </w:tabs>
        <w:ind w:left="5040" w:hanging="360"/>
      </w:pPr>
      <w:rPr>
        <w:rFonts w:ascii="Symbol" w:hAnsi="Symbol" w:hint="default"/>
      </w:rPr>
    </w:lvl>
    <w:lvl w:ilvl="7" w:tplc="0E088942" w:tentative="1">
      <w:start w:val="1"/>
      <w:numFmt w:val="bullet"/>
      <w:lvlText w:val=""/>
      <w:lvlJc w:val="left"/>
      <w:pPr>
        <w:tabs>
          <w:tab w:val="num" w:pos="5760"/>
        </w:tabs>
        <w:ind w:left="5760" w:hanging="360"/>
      </w:pPr>
      <w:rPr>
        <w:rFonts w:ascii="Symbol" w:hAnsi="Symbol" w:hint="default"/>
      </w:rPr>
    </w:lvl>
    <w:lvl w:ilvl="8" w:tplc="1110F784" w:tentative="1">
      <w:start w:val="1"/>
      <w:numFmt w:val="bullet"/>
      <w:lvlText w:val=""/>
      <w:lvlJc w:val="left"/>
      <w:pPr>
        <w:tabs>
          <w:tab w:val="num" w:pos="6480"/>
        </w:tabs>
        <w:ind w:left="6480" w:hanging="360"/>
      </w:pPr>
      <w:rPr>
        <w:rFonts w:ascii="Symbol" w:hAnsi="Symbol" w:hint="default"/>
      </w:rPr>
    </w:lvl>
  </w:abstractNum>
  <w:abstractNum w:abstractNumId="7">
    <w:nsid w:val="082363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0E55AE"/>
    <w:multiLevelType w:val="hybridMultilevel"/>
    <w:tmpl w:val="C21C45F8"/>
    <w:lvl w:ilvl="0" w:tplc="64522776">
      <w:start w:val="2"/>
      <w:numFmt w:val="upperLetter"/>
      <w:lvlText w:val="%1."/>
      <w:lvlJc w:val="left"/>
      <w:pPr>
        <w:ind w:left="3765" w:hanging="360"/>
      </w:pPr>
      <w:rPr>
        <w:rFonts w:hint="default"/>
        <w:sz w:val="36"/>
      </w:rPr>
    </w:lvl>
    <w:lvl w:ilvl="1" w:tplc="496C3E9A" w:tentative="1">
      <w:start w:val="1"/>
      <w:numFmt w:val="lowerLetter"/>
      <w:lvlText w:val="%2."/>
      <w:lvlJc w:val="left"/>
      <w:pPr>
        <w:ind w:left="4485" w:hanging="360"/>
      </w:pPr>
    </w:lvl>
    <w:lvl w:ilvl="2" w:tplc="262CC956" w:tentative="1">
      <w:start w:val="1"/>
      <w:numFmt w:val="lowerRoman"/>
      <w:lvlText w:val="%3."/>
      <w:lvlJc w:val="right"/>
      <w:pPr>
        <w:ind w:left="5205" w:hanging="180"/>
      </w:pPr>
    </w:lvl>
    <w:lvl w:ilvl="3" w:tplc="85B845DC" w:tentative="1">
      <w:start w:val="1"/>
      <w:numFmt w:val="decimal"/>
      <w:lvlText w:val="%4."/>
      <w:lvlJc w:val="left"/>
      <w:pPr>
        <w:ind w:left="5925" w:hanging="360"/>
      </w:pPr>
    </w:lvl>
    <w:lvl w:ilvl="4" w:tplc="95B4912E" w:tentative="1">
      <w:start w:val="1"/>
      <w:numFmt w:val="lowerLetter"/>
      <w:lvlText w:val="%5."/>
      <w:lvlJc w:val="left"/>
      <w:pPr>
        <w:ind w:left="6645" w:hanging="360"/>
      </w:pPr>
    </w:lvl>
    <w:lvl w:ilvl="5" w:tplc="0A246D78" w:tentative="1">
      <w:start w:val="1"/>
      <w:numFmt w:val="lowerRoman"/>
      <w:lvlText w:val="%6."/>
      <w:lvlJc w:val="right"/>
      <w:pPr>
        <w:ind w:left="7365" w:hanging="180"/>
      </w:pPr>
    </w:lvl>
    <w:lvl w:ilvl="6" w:tplc="26DAE220" w:tentative="1">
      <w:start w:val="1"/>
      <w:numFmt w:val="decimal"/>
      <w:lvlText w:val="%7."/>
      <w:lvlJc w:val="left"/>
      <w:pPr>
        <w:ind w:left="8085" w:hanging="360"/>
      </w:pPr>
    </w:lvl>
    <w:lvl w:ilvl="7" w:tplc="A2401B46" w:tentative="1">
      <w:start w:val="1"/>
      <w:numFmt w:val="lowerLetter"/>
      <w:lvlText w:val="%8."/>
      <w:lvlJc w:val="left"/>
      <w:pPr>
        <w:ind w:left="8805" w:hanging="360"/>
      </w:pPr>
    </w:lvl>
    <w:lvl w:ilvl="8" w:tplc="CCB02ECA" w:tentative="1">
      <w:start w:val="1"/>
      <w:numFmt w:val="lowerRoman"/>
      <w:lvlText w:val="%9."/>
      <w:lvlJc w:val="right"/>
      <w:pPr>
        <w:ind w:left="9525" w:hanging="180"/>
      </w:pPr>
    </w:lvl>
  </w:abstractNum>
  <w:abstractNum w:abstractNumId="9">
    <w:nsid w:val="168E7AD7"/>
    <w:multiLevelType w:val="hybridMultilevel"/>
    <w:tmpl w:val="CD1053D0"/>
    <w:lvl w:ilvl="0" w:tplc="6F54694A">
      <w:start w:val="1"/>
      <w:numFmt w:val="decimal"/>
      <w:lvlText w:val="%1."/>
      <w:lvlJc w:val="left"/>
      <w:pPr>
        <w:ind w:left="720" w:hanging="360"/>
      </w:pPr>
      <w:rPr>
        <w:rFonts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0">
    <w:nsid w:val="226B29BF"/>
    <w:multiLevelType w:val="hybridMultilevel"/>
    <w:tmpl w:val="C046BC36"/>
    <w:lvl w:ilvl="0" w:tplc="0038E6F8">
      <w:start w:val="1"/>
      <w:numFmt w:val="decimal"/>
      <w:lvlText w:val="%1)"/>
      <w:lvlJc w:val="left"/>
      <w:pPr>
        <w:ind w:left="1800" w:hanging="360"/>
      </w:pPr>
      <w:rPr>
        <w:b w:val="0"/>
        <w:bCs w:val="0"/>
        <w:sz w:val="26"/>
        <w:szCs w:val="26"/>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nsid w:val="24977697"/>
    <w:multiLevelType w:val="hybridMultilevel"/>
    <w:tmpl w:val="4A1C99A6"/>
    <w:lvl w:ilvl="0" w:tplc="0E3EAF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34CB1BB7"/>
    <w:multiLevelType w:val="hybridMultilevel"/>
    <w:tmpl w:val="2BD4F2B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6C263A9"/>
    <w:multiLevelType w:val="hybridMultilevel"/>
    <w:tmpl w:val="46524EB6"/>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C7254"/>
    <w:multiLevelType w:val="hybridMultilevel"/>
    <w:tmpl w:val="9EC6AA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80B3D8D"/>
    <w:multiLevelType w:val="hybridMultilevel"/>
    <w:tmpl w:val="84A2C78E"/>
    <w:lvl w:ilvl="0" w:tplc="7C50A3FC">
      <w:start w:val="1"/>
      <w:numFmt w:val="upp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825234D"/>
    <w:multiLevelType w:val="hybridMultilevel"/>
    <w:tmpl w:val="D3C85706"/>
    <w:lvl w:ilvl="0" w:tplc="40090001">
      <w:start w:val="1"/>
      <w:numFmt w:val="bullet"/>
      <w:lvlText w:val=""/>
      <w:lvlJc w:val="left"/>
      <w:pPr>
        <w:ind w:left="1980" w:hanging="360"/>
      </w:pPr>
      <w:rPr>
        <w:rFonts w:ascii="Symbol" w:hAnsi="Symbo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abstractNum w:abstractNumId="17">
    <w:nsid w:val="40FC432A"/>
    <w:multiLevelType w:val="hybridMultilevel"/>
    <w:tmpl w:val="CD2801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47925D8E"/>
    <w:multiLevelType w:val="multilevel"/>
    <w:tmpl w:val="8BD8591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val="0"/>
        <w:bCs w:val="0"/>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AD587F"/>
    <w:multiLevelType w:val="multilevel"/>
    <w:tmpl w:val="8BD8591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val="0"/>
        <w:bCs w:val="0"/>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FB01F9F"/>
    <w:multiLevelType w:val="hybridMultilevel"/>
    <w:tmpl w:val="47329ED0"/>
    <w:lvl w:ilvl="0" w:tplc="0A48BD9C">
      <w:start w:val="2"/>
      <w:numFmt w:val="upperLetter"/>
      <w:lvlText w:val="%1."/>
      <w:lvlJc w:val="left"/>
      <w:pPr>
        <w:ind w:left="3960" w:hanging="360"/>
      </w:pPr>
      <w:rPr>
        <w:rFonts w:hint="default"/>
        <w:sz w:val="36"/>
      </w:rPr>
    </w:lvl>
    <w:lvl w:ilvl="1" w:tplc="BDB20DD6" w:tentative="1">
      <w:start w:val="1"/>
      <w:numFmt w:val="lowerLetter"/>
      <w:lvlText w:val="%2."/>
      <w:lvlJc w:val="left"/>
      <w:pPr>
        <w:ind w:left="4680" w:hanging="360"/>
      </w:pPr>
    </w:lvl>
    <w:lvl w:ilvl="2" w:tplc="419EA1D8" w:tentative="1">
      <w:start w:val="1"/>
      <w:numFmt w:val="lowerRoman"/>
      <w:lvlText w:val="%3."/>
      <w:lvlJc w:val="right"/>
      <w:pPr>
        <w:ind w:left="5400" w:hanging="180"/>
      </w:pPr>
    </w:lvl>
    <w:lvl w:ilvl="3" w:tplc="68AE6FB0" w:tentative="1">
      <w:start w:val="1"/>
      <w:numFmt w:val="decimal"/>
      <w:lvlText w:val="%4."/>
      <w:lvlJc w:val="left"/>
      <w:pPr>
        <w:ind w:left="6120" w:hanging="360"/>
      </w:pPr>
    </w:lvl>
    <w:lvl w:ilvl="4" w:tplc="2D78D1A8" w:tentative="1">
      <w:start w:val="1"/>
      <w:numFmt w:val="lowerLetter"/>
      <w:lvlText w:val="%5."/>
      <w:lvlJc w:val="left"/>
      <w:pPr>
        <w:ind w:left="6840" w:hanging="360"/>
      </w:pPr>
    </w:lvl>
    <w:lvl w:ilvl="5" w:tplc="9EA6DCC4" w:tentative="1">
      <w:start w:val="1"/>
      <w:numFmt w:val="lowerRoman"/>
      <w:lvlText w:val="%6."/>
      <w:lvlJc w:val="right"/>
      <w:pPr>
        <w:ind w:left="7560" w:hanging="180"/>
      </w:pPr>
    </w:lvl>
    <w:lvl w:ilvl="6" w:tplc="C996FD5C" w:tentative="1">
      <w:start w:val="1"/>
      <w:numFmt w:val="decimal"/>
      <w:lvlText w:val="%7."/>
      <w:lvlJc w:val="left"/>
      <w:pPr>
        <w:ind w:left="8280" w:hanging="360"/>
      </w:pPr>
    </w:lvl>
    <w:lvl w:ilvl="7" w:tplc="628041CC" w:tentative="1">
      <w:start w:val="1"/>
      <w:numFmt w:val="lowerLetter"/>
      <w:lvlText w:val="%8."/>
      <w:lvlJc w:val="left"/>
      <w:pPr>
        <w:ind w:left="9000" w:hanging="360"/>
      </w:pPr>
    </w:lvl>
    <w:lvl w:ilvl="8" w:tplc="9FA89A26" w:tentative="1">
      <w:start w:val="1"/>
      <w:numFmt w:val="lowerRoman"/>
      <w:lvlText w:val="%9."/>
      <w:lvlJc w:val="right"/>
      <w:pPr>
        <w:ind w:left="9720" w:hanging="180"/>
      </w:pPr>
    </w:lvl>
  </w:abstractNum>
  <w:abstractNum w:abstractNumId="21">
    <w:nsid w:val="71FF1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9"/>
  </w:num>
  <w:num w:numId="4">
    <w:abstractNumId w:val="2"/>
  </w:num>
  <w:num w:numId="5">
    <w:abstractNumId w:val="3"/>
  </w:num>
  <w:num w:numId="6">
    <w:abstractNumId w:val="4"/>
  </w:num>
  <w:num w:numId="7">
    <w:abstractNumId w:val="5"/>
  </w:num>
  <w:num w:numId="8">
    <w:abstractNumId w:val="17"/>
  </w:num>
  <w:num w:numId="9">
    <w:abstractNumId w:val="14"/>
  </w:num>
  <w:num w:numId="10">
    <w:abstractNumId w:val="1"/>
  </w:num>
  <w:num w:numId="11">
    <w:abstractNumId w:val="20"/>
  </w:num>
  <w:num w:numId="12">
    <w:abstractNumId w:val="8"/>
  </w:num>
  <w:num w:numId="13">
    <w:abstractNumId w:val="13"/>
  </w:num>
  <w:num w:numId="14">
    <w:abstractNumId w:val="9"/>
  </w:num>
  <w:num w:numId="15">
    <w:abstractNumId w:val="21"/>
  </w:num>
  <w:num w:numId="16">
    <w:abstractNumId w:val="1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8"/>
  </w:num>
  <w:num w:numId="21">
    <w:abstractNumId w:val="10"/>
  </w:num>
  <w:num w:numId="22">
    <w:abstractNumId w:val="1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2"/>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rsids>
    <w:rsidRoot w:val="00D70380"/>
    <w:rsid w:val="00001820"/>
    <w:rsid w:val="00004129"/>
    <w:rsid w:val="00020084"/>
    <w:rsid w:val="000212E0"/>
    <w:rsid w:val="0002274B"/>
    <w:rsid w:val="000321E9"/>
    <w:rsid w:val="00052DCE"/>
    <w:rsid w:val="000561C3"/>
    <w:rsid w:val="00056788"/>
    <w:rsid w:val="00056C2B"/>
    <w:rsid w:val="000765CB"/>
    <w:rsid w:val="000911AE"/>
    <w:rsid w:val="00096319"/>
    <w:rsid w:val="000B2D29"/>
    <w:rsid w:val="000B661E"/>
    <w:rsid w:val="000B6D58"/>
    <w:rsid w:val="000C412D"/>
    <w:rsid w:val="000D202F"/>
    <w:rsid w:val="000E1325"/>
    <w:rsid w:val="000E41B9"/>
    <w:rsid w:val="000F321A"/>
    <w:rsid w:val="000F68D8"/>
    <w:rsid w:val="001005AA"/>
    <w:rsid w:val="00112B7E"/>
    <w:rsid w:val="0011614E"/>
    <w:rsid w:val="00125291"/>
    <w:rsid w:val="00130965"/>
    <w:rsid w:val="00134F03"/>
    <w:rsid w:val="0014159C"/>
    <w:rsid w:val="00145D6A"/>
    <w:rsid w:val="00173C93"/>
    <w:rsid w:val="00194B96"/>
    <w:rsid w:val="00195591"/>
    <w:rsid w:val="00195A8E"/>
    <w:rsid w:val="001A7C03"/>
    <w:rsid w:val="001B183D"/>
    <w:rsid w:val="001C4EE0"/>
    <w:rsid w:val="001C7331"/>
    <w:rsid w:val="001D336D"/>
    <w:rsid w:val="001E4CBB"/>
    <w:rsid w:val="001F1D00"/>
    <w:rsid w:val="001F7466"/>
    <w:rsid w:val="00201181"/>
    <w:rsid w:val="00201379"/>
    <w:rsid w:val="00215740"/>
    <w:rsid w:val="002201ED"/>
    <w:rsid w:val="002224C2"/>
    <w:rsid w:val="00223E5B"/>
    <w:rsid w:val="00224213"/>
    <w:rsid w:val="0024239D"/>
    <w:rsid w:val="00243D38"/>
    <w:rsid w:val="002455A9"/>
    <w:rsid w:val="00250A42"/>
    <w:rsid w:val="002558F5"/>
    <w:rsid w:val="00255A93"/>
    <w:rsid w:val="002661D1"/>
    <w:rsid w:val="00282C77"/>
    <w:rsid w:val="00285FF8"/>
    <w:rsid w:val="002A520A"/>
    <w:rsid w:val="002D4A3F"/>
    <w:rsid w:val="002D7985"/>
    <w:rsid w:val="002E2ACD"/>
    <w:rsid w:val="002E677A"/>
    <w:rsid w:val="00303510"/>
    <w:rsid w:val="00310909"/>
    <w:rsid w:val="00311EE2"/>
    <w:rsid w:val="00316835"/>
    <w:rsid w:val="0034368E"/>
    <w:rsid w:val="003463FC"/>
    <w:rsid w:val="00353935"/>
    <w:rsid w:val="00357FAF"/>
    <w:rsid w:val="00363A3D"/>
    <w:rsid w:val="00374AD7"/>
    <w:rsid w:val="00387A70"/>
    <w:rsid w:val="003945BF"/>
    <w:rsid w:val="0039577B"/>
    <w:rsid w:val="003A5A03"/>
    <w:rsid w:val="003A6DD2"/>
    <w:rsid w:val="003B2C18"/>
    <w:rsid w:val="003B7FF3"/>
    <w:rsid w:val="003E1185"/>
    <w:rsid w:val="003E5481"/>
    <w:rsid w:val="003E57A2"/>
    <w:rsid w:val="003E72DB"/>
    <w:rsid w:val="003F3174"/>
    <w:rsid w:val="003F33B8"/>
    <w:rsid w:val="003F45F6"/>
    <w:rsid w:val="003F6556"/>
    <w:rsid w:val="003F797A"/>
    <w:rsid w:val="004029AB"/>
    <w:rsid w:val="00410018"/>
    <w:rsid w:val="0041205E"/>
    <w:rsid w:val="004305AA"/>
    <w:rsid w:val="00431CBA"/>
    <w:rsid w:val="00433F08"/>
    <w:rsid w:val="00452DEF"/>
    <w:rsid w:val="004614C1"/>
    <w:rsid w:val="00470E32"/>
    <w:rsid w:val="00471D65"/>
    <w:rsid w:val="0047442D"/>
    <w:rsid w:val="00474AD4"/>
    <w:rsid w:val="00492D2D"/>
    <w:rsid w:val="00497DE5"/>
    <w:rsid w:val="004A036F"/>
    <w:rsid w:val="004A10E9"/>
    <w:rsid w:val="004A1265"/>
    <w:rsid w:val="004A20E4"/>
    <w:rsid w:val="004A323D"/>
    <w:rsid w:val="004B366C"/>
    <w:rsid w:val="004B3727"/>
    <w:rsid w:val="004C100D"/>
    <w:rsid w:val="004C6BC8"/>
    <w:rsid w:val="004D357C"/>
    <w:rsid w:val="004D456F"/>
    <w:rsid w:val="004E2180"/>
    <w:rsid w:val="004F0101"/>
    <w:rsid w:val="004F390B"/>
    <w:rsid w:val="005109CE"/>
    <w:rsid w:val="005150CD"/>
    <w:rsid w:val="005327F3"/>
    <w:rsid w:val="00540DFC"/>
    <w:rsid w:val="005742BD"/>
    <w:rsid w:val="00582F08"/>
    <w:rsid w:val="00584ADA"/>
    <w:rsid w:val="005A05A8"/>
    <w:rsid w:val="005B72BC"/>
    <w:rsid w:val="005C1E47"/>
    <w:rsid w:val="005C6172"/>
    <w:rsid w:val="005E3434"/>
    <w:rsid w:val="005F0F6E"/>
    <w:rsid w:val="005F4B45"/>
    <w:rsid w:val="005F7AC1"/>
    <w:rsid w:val="00602742"/>
    <w:rsid w:val="0061591E"/>
    <w:rsid w:val="00616F35"/>
    <w:rsid w:val="0065290A"/>
    <w:rsid w:val="0065701A"/>
    <w:rsid w:val="0066176B"/>
    <w:rsid w:val="00666EE6"/>
    <w:rsid w:val="00673307"/>
    <w:rsid w:val="006A0B2D"/>
    <w:rsid w:val="006A2EF0"/>
    <w:rsid w:val="006A4CE5"/>
    <w:rsid w:val="006B3C44"/>
    <w:rsid w:val="006B7DCB"/>
    <w:rsid w:val="006C0669"/>
    <w:rsid w:val="006C0BAE"/>
    <w:rsid w:val="006C4A2C"/>
    <w:rsid w:val="006C57BF"/>
    <w:rsid w:val="006C5B36"/>
    <w:rsid w:val="006D05E6"/>
    <w:rsid w:val="006D7A16"/>
    <w:rsid w:val="006D7BDD"/>
    <w:rsid w:val="006E630F"/>
    <w:rsid w:val="00707C24"/>
    <w:rsid w:val="0072021A"/>
    <w:rsid w:val="0073378D"/>
    <w:rsid w:val="00735255"/>
    <w:rsid w:val="007378F4"/>
    <w:rsid w:val="007463D5"/>
    <w:rsid w:val="00747525"/>
    <w:rsid w:val="007839E0"/>
    <w:rsid w:val="00783DCC"/>
    <w:rsid w:val="00786E01"/>
    <w:rsid w:val="0079623D"/>
    <w:rsid w:val="00796B76"/>
    <w:rsid w:val="007A2560"/>
    <w:rsid w:val="007B267A"/>
    <w:rsid w:val="007C10AD"/>
    <w:rsid w:val="007C4852"/>
    <w:rsid w:val="007D06D0"/>
    <w:rsid w:val="007E1E8E"/>
    <w:rsid w:val="007E1E96"/>
    <w:rsid w:val="007E7CEA"/>
    <w:rsid w:val="007F4F5B"/>
    <w:rsid w:val="00806685"/>
    <w:rsid w:val="0081172E"/>
    <w:rsid w:val="00816171"/>
    <w:rsid w:val="00820650"/>
    <w:rsid w:val="00820C69"/>
    <w:rsid w:val="0082211D"/>
    <w:rsid w:val="00836803"/>
    <w:rsid w:val="0085226B"/>
    <w:rsid w:val="00863BB6"/>
    <w:rsid w:val="0086492E"/>
    <w:rsid w:val="0087287F"/>
    <w:rsid w:val="00873E5B"/>
    <w:rsid w:val="00876467"/>
    <w:rsid w:val="00880AC9"/>
    <w:rsid w:val="00882743"/>
    <w:rsid w:val="008828FA"/>
    <w:rsid w:val="008A49CE"/>
    <w:rsid w:val="008A5D60"/>
    <w:rsid w:val="008B404F"/>
    <w:rsid w:val="008C09FB"/>
    <w:rsid w:val="008D55B0"/>
    <w:rsid w:val="008D5DA6"/>
    <w:rsid w:val="008F205D"/>
    <w:rsid w:val="008F6A69"/>
    <w:rsid w:val="00924B50"/>
    <w:rsid w:val="00924CAB"/>
    <w:rsid w:val="00925507"/>
    <w:rsid w:val="0093595C"/>
    <w:rsid w:val="009402E4"/>
    <w:rsid w:val="009450AE"/>
    <w:rsid w:val="009518F9"/>
    <w:rsid w:val="00962794"/>
    <w:rsid w:val="00971A93"/>
    <w:rsid w:val="00972876"/>
    <w:rsid w:val="009A1C34"/>
    <w:rsid w:val="009A2662"/>
    <w:rsid w:val="009A39AB"/>
    <w:rsid w:val="009A5688"/>
    <w:rsid w:val="009B794D"/>
    <w:rsid w:val="009C57E8"/>
    <w:rsid w:val="009D1DF3"/>
    <w:rsid w:val="009E4280"/>
    <w:rsid w:val="009E7A49"/>
    <w:rsid w:val="009E7F7C"/>
    <w:rsid w:val="00A044CF"/>
    <w:rsid w:val="00A075AD"/>
    <w:rsid w:val="00A1453D"/>
    <w:rsid w:val="00A17377"/>
    <w:rsid w:val="00A30FD5"/>
    <w:rsid w:val="00A43866"/>
    <w:rsid w:val="00A447E2"/>
    <w:rsid w:val="00A57119"/>
    <w:rsid w:val="00A60E44"/>
    <w:rsid w:val="00A64102"/>
    <w:rsid w:val="00A73433"/>
    <w:rsid w:val="00A7437D"/>
    <w:rsid w:val="00A7677A"/>
    <w:rsid w:val="00A83D6A"/>
    <w:rsid w:val="00A86A81"/>
    <w:rsid w:val="00A926AD"/>
    <w:rsid w:val="00AA03CF"/>
    <w:rsid w:val="00AA089F"/>
    <w:rsid w:val="00AA48BD"/>
    <w:rsid w:val="00AB1FED"/>
    <w:rsid w:val="00AB3341"/>
    <w:rsid w:val="00AB3826"/>
    <w:rsid w:val="00AC09DB"/>
    <w:rsid w:val="00AC226A"/>
    <w:rsid w:val="00AC3390"/>
    <w:rsid w:val="00AC5443"/>
    <w:rsid w:val="00AD34D3"/>
    <w:rsid w:val="00AD6B09"/>
    <w:rsid w:val="00AE0AF4"/>
    <w:rsid w:val="00AE5D15"/>
    <w:rsid w:val="00AE5E68"/>
    <w:rsid w:val="00AF4BAF"/>
    <w:rsid w:val="00B03411"/>
    <w:rsid w:val="00B034E0"/>
    <w:rsid w:val="00B040D1"/>
    <w:rsid w:val="00B1035A"/>
    <w:rsid w:val="00B11EFD"/>
    <w:rsid w:val="00B21FE5"/>
    <w:rsid w:val="00B23B78"/>
    <w:rsid w:val="00B25A46"/>
    <w:rsid w:val="00B3275F"/>
    <w:rsid w:val="00B32961"/>
    <w:rsid w:val="00B33F72"/>
    <w:rsid w:val="00B35309"/>
    <w:rsid w:val="00B40CD5"/>
    <w:rsid w:val="00B4163E"/>
    <w:rsid w:val="00B51266"/>
    <w:rsid w:val="00B607F4"/>
    <w:rsid w:val="00B725FE"/>
    <w:rsid w:val="00B85826"/>
    <w:rsid w:val="00B87903"/>
    <w:rsid w:val="00BA2B4C"/>
    <w:rsid w:val="00BB5CD5"/>
    <w:rsid w:val="00BB6FA4"/>
    <w:rsid w:val="00BC4B8F"/>
    <w:rsid w:val="00BC726C"/>
    <w:rsid w:val="00BE154D"/>
    <w:rsid w:val="00BE1F70"/>
    <w:rsid w:val="00BE3C93"/>
    <w:rsid w:val="00BF4A80"/>
    <w:rsid w:val="00C019CD"/>
    <w:rsid w:val="00C12424"/>
    <w:rsid w:val="00C12FF6"/>
    <w:rsid w:val="00C2632B"/>
    <w:rsid w:val="00C3148D"/>
    <w:rsid w:val="00C315EB"/>
    <w:rsid w:val="00C3626B"/>
    <w:rsid w:val="00C4151F"/>
    <w:rsid w:val="00C443A5"/>
    <w:rsid w:val="00C51719"/>
    <w:rsid w:val="00C52432"/>
    <w:rsid w:val="00C56960"/>
    <w:rsid w:val="00C60CCD"/>
    <w:rsid w:val="00C61468"/>
    <w:rsid w:val="00C669E3"/>
    <w:rsid w:val="00C86272"/>
    <w:rsid w:val="00CA090B"/>
    <w:rsid w:val="00CA0C1C"/>
    <w:rsid w:val="00CB2215"/>
    <w:rsid w:val="00CB49D5"/>
    <w:rsid w:val="00CB4FEF"/>
    <w:rsid w:val="00CD3306"/>
    <w:rsid w:val="00CE4534"/>
    <w:rsid w:val="00CF212D"/>
    <w:rsid w:val="00CF65FE"/>
    <w:rsid w:val="00CF77D4"/>
    <w:rsid w:val="00D1565E"/>
    <w:rsid w:val="00D16CC3"/>
    <w:rsid w:val="00D173EE"/>
    <w:rsid w:val="00D26DD6"/>
    <w:rsid w:val="00D428FA"/>
    <w:rsid w:val="00D55CC6"/>
    <w:rsid w:val="00D6668A"/>
    <w:rsid w:val="00D66C41"/>
    <w:rsid w:val="00D672B4"/>
    <w:rsid w:val="00D70380"/>
    <w:rsid w:val="00D824F7"/>
    <w:rsid w:val="00D93D8D"/>
    <w:rsid w:val="00DA5C7F"/>
    <w:rsid w:val="00DA75AC"/>
    <w:rsid w:val="00DB1090"/>
    <w:rsid w:val="00DB543D"/>
    <w:rsid w:val="00DB7C07"/>
    <w:rsid w:val="00DC0904"/>
    <w:rsid w:val="00DD443A"/>
    <w:rsid w:val="00DE3991"/>
    <w:rsid w:val="00DE5B1C"/>
    <w:rsid w:val="00E060A2"/>
    <w:rsid w:val="00E11206"/>
    <w:rsid w:val="00E14915"/>
    <w:rsid w:val="00E21DF3"/>
    <w:rsid w:val="00E22C2B"/>
    <w:rsid w:val="00E30E60"/>
    <w:rsid w:val="00E36452"/>
    <w:rsid w:val="00E41CC2"/>
    <w:rsid w:val="00E42D82"/>
    <w:rsid w:val="00E46072"/>
    <w:rsid w:val="00E4710A"/>
    <w:rsid w:val="00E529F5"/>
    <w:rsid w:val="00E55B95"/>
    <w:rsid w:val="00E57848"/>
    <w:rsid w:val="00E646D1"/>
    <w:rsid w:val="00E65A71"/>
    <w:rsid w:val="00E66D78"/>
    <w:rsid w:val="00E70E9E"/>
    <w:rsid w:val="00E758FC"/>
    <w:rsid w:val="00E7796B"/>
    <w:rsid w:val="00E77B7C"/>
    <w:rsid w:val="00E801CC"/>
    <w:rsid w:val="00E81500"/>
    <w:rsid w:val="00E837AF"/>
    <w:rsid w:val="00E95763"/>
    <w:rsid w:val="00E9718C"/>
    <w:rsid w:val="00EA2933"/>
    <w:rsid w:val="00EB10B5"/>
    <w:rsid w:val="00EB41CB"/>
    <w:rsid w:val="00ED1E58"/>
    <w:rsid w:val="00ED7B07"/>
    <w:rsid w:val="00EE1647"/>
    <w:rsid w:val="00EE3232"/>
    <w:rsid w:val="00F04455"/>
    <w:rsid w:val="00F0445C"/>
    <w:rsid w:val="00F12061"/>
    <w:rsid w:val="00F21E4D"/>
    <w:rsid w:val="00F361C9"/>
    <w:rsid w:val="00F407D0"/>
    <w:rsid w:val="00F415C0"/>
    <w:rsid w:val="00F43F06"/>
    <w:rsid w:val="00F4543C"/>
    <w:rsid w:val="00F51151"/>
    <w:rsid w:val="00F5157B"/>
    <w:rsid w:val="00F54C63"/>
    <w:rsid w:val="00F57CD0"/>
    <w:rsid w:val="00F64EA7"/>
    <w:rsid w:val="00F74F20"/>
    <w:rsid w:val="00F74FE0"/>
    <w:rsid w:val="00F750FC"/>
    <w:rsid w:val="00F75C4B"/>
    <w:rsid w:val="00F768A2"/>
    <w:rsid w:val="00F80413"/>
    <w:rsid w:val="00F83686"/>
    <w:rsid w:val="00F97E17"/>
    <w:rsid w:val="00FB1743"/>
    <w:rsid w:val="00FD2F44"/>
    <w:rsid w:val="00FD6B37"/>
    <w:rsid w:val="00FF743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AE"/>
    <w:pPr>
      <w:suppressAutoHyphens/>
      <w:spacing w:after="160" w:line="252" w:lineRule="auto"/>
    </w:pPr>
    <w:rPr>
      <w:rFonts w:ascii="Calibri" w:eastAsia="Calibri" w:hAnsi="Calibri"/>
      <w:sz w:val="22"/>
      <w:szCs w:val="22"/>
      <w:lang w:val="en-US" w:eastAsia="zh-CN" w:bidi="ar-SA"/>
    </w:rPr>
  </w:style>
  <w:style w:type="paragraph" w:styleId="Heading1">
    <w:name w:val="heading 1"/>
    <w:basedOn w:val="Normal"/>
    <w:next w:val="Normal"/>
    <w:qFormat/>
    <w:rsid w:val="006C0BAE"/>
    <w:pPr>
      <w:keepNext/>
      <w:numPr>
        <w:numId w:val="2"/>
      </w:numPr>
      <w:spacing w:before="240" w:after="60"/>
      <w:outlineLvl w:val="0"/>
    </w:pPr>
    <w:rPr>
      <w:rFonts w:ascii="Cambria" w:eastAsia="Times New Roman" w:hAnsi="Cambria"/>
      <w:b/>
      <w:bCs/>
      <w:kern w:val="1"/>
      <w:sz w:val="32"/>
      <w:szCs w:val="32"/>
    </w:rPr>
  </w:style>
  <w:style w:type="paragraph" w:styleId="Heading2">
    <w:name w:val="heading 2"/>
    <w:basedOn w:val="Normal"/>
    <w:next w:val="Normal"/>
    <w:qFormat/>
    <w:rsid w:val="006C0BAE"/>
    <w:pPr>
      <w:keepNext/>
      <w:numPr>
        <w:ilvl w:val="1"/>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6C0BAE"/>
    <w:pPr>
      <w:keepNext/>
      <w:numPr>
        <w:ilvl w:val="2"/>
        <w:numId w:val="2"/>
      </w:numPr>
      <w:spacing w:before="240" w:after="60"/>
      <w:outlineLvl w:val="2"/>
    </w:pPr>
    <w:rPr>
      <w:rFonts w:ascii="Cambria" w:eastAsia="Times New Roman" w:hAnsi="Cambria"/>
      <w:b/>
      <w:bCs/>
      <w:sz w:val="26"/>
      <w:szCs w:val="26"/>
    </w:rPr>
  </w:style>
  <w:style w:type="paragraph" w:styleId="Heading4">
    <w:name w:val="heading 4"/>
    <w:basedOn w:val="Normal"/>
    <w:next w:val="Normal"/>
    <w:qFormat/>
    <w:rsid w:val="006C0BAE"/>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qFormat/>
    <w:rsid w:val="006C0BAE"/>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qFormat/>
    <w:rsid w:val="006C0BAE"/>
    <w:pPr>
      <w:numPr>
        <w:ilvl w:val="5"/>
        <w:numId w:val="2"/>
      </w:num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0BAE"/>
  </w:style>
  <w:style w:type="character" w:customStyle="1" w:styleId="WW8Num1z1">
    <w:name w:val="WW8Num1z1"/>
    <w:rsid w:val="006C0BAE"/>
  </w:style>
  <w:style w:type="character" w:customStyle="1" w:styleId="WW8Num1z2">
    <w:name w:val="WW8Num1z2"/>
    <w:rsid w:val="006C0BAE"/>
  </w:style>
  <w:style w:type="character" w:customStyle="1" w:styleId="WW8Num1z3">
    <w:name w:val="WW8Num1z3"/>
    <w:rsid w:val="006C0BAE"/>
  </w:style>
  <w:style w:type="character" w:customStyle="1" w:styleId="WW8Num1z4">
    <w:name w:val="WW8Num1z4"/>
    <w:rsid w:val="006C0BAE"/>
  </w:style>
  <w:style w:type="character" w:customStyle="1" w:styleId="WW8Num1z5">
    <w:name w:val="WW8Num1z5"/>
    <w:rsid w:val="006C0BAE"/>
  </w:style>
  <w:style w:type="character" w:customStyle="1" w:styleId="WW8Num1z6">
    <w:name w:val="WW8Num1z6"/>
    <w:rsid w:val="006C0BAE"/>
  </w:style>
  <w:style w:type="character" w:customStyle="1" w:styleId="WW8Num1z7">
    <w:name w:val="WW8Num1z7"/>
    <w:rsid w:val="006C0BAE"/>
  </w:style>
  <w:style w:type="character" w:customStyle="1" w:styleId="WW8Num1z8">
    <w:name w:val="WW8Num1z8"/>
    <w:rsid w:val="006C0BAE"/>
  </w:style>
  <w:style w:type="character" w:customStyle="1" w:styleId="WW8Num2z0">
    <w:name w:val="WW8Num2z0"/>
    <w:rsid w:val="006C0BAE"/>
  </w:style>
  <w:style w:type="character" w:customStyle="1" w:styleId="WW8Num2z1">
    <w:name w:val="WW8Num2z1"/>
    <w:rsid w:val="006C0BAE"/>
  </w:style>
  <w:style w:type="character" w:customStyle="1" w:styleId="WW8Num2z2">
    <w:name w:val="WW8Num2z2"/>
    <w:rsid w:val="006C0BAE"/>
  </w:style>
  <w:style w:type="character" w:customStyle="1" w:styleId="WW8Num2z3">
    <w:name w:val="WW8Num2z3"/>
    <w:rsid w:val="006C0BAE"/>
  </w:style>
  <w:style w:type="character" w:customStyle="1" w:styleId="WW8Num2z4">
    <w:name w:val="WW8Num2z4"/>
    <w:rsid w:val="006C0BAE"/>
  </w:style>
  <w:style w:type="character" w:customStyle="1" w:styleId="WW8Num2z5">
    <w:name w:val="WW8Num2z5"/>
    <w:rsid w:val="006C0BAE"/>
  </w:style>
  <w:style w:type="character" w:customStyle="1" w:styleId="WW8Num2z6">
    <w:name w:val="WW8Num2z6"/>
    <w:rsid w:val="006C0BAE"/>
  </w:style>
  <w:style w:type="character" w:customStyle="1" w:styleId="WW8Num2z7">
    <w:name w:val="WW8Num2z7"/>
    <w:rsid w:val="006C0BAE"/>
  </w:style>
  <w:style w:type="character" w:customStyle="1" w:styleId="WW8Num2z8">
    <w:name w:val="WW8Num2z8"/>
    <w:rsid w:val="006C0BAE"/>
  </w:style>
  <w:style w:type="character" w:customStyle="1" w:styleId="WW8Num3z0">
    <w:name w:val="WW8Num3z0"/>
    <w:rsid w:val="006C0BAE"/>
    <w:rPr>
      <w:rFonts w:hint="default"/>
    </w:rPr>
  </w:style>
  <w:style w:type="character" w:customStyle="1" w:styleId="WW8Num4z0">
    <w:name w:val="WW8Num4z0"/>
    <w:rsid w:val="006C0BAE"/>
    <w:rPr>
      <w:rFonts w:hint="default"/>
      <w:b/>
      <w:sz w:val="26"/>
      <w:szCs w:val="26"/>
    </w:rPr>
  </w:style>
  <w:style w:type="character" w:customStyle="1" w:styleId="WW8Num5z0">
    <w:name w:val="WW8Num5z0"/>
    <w:rsid w:val="006C0BAE"/>
    <w:rPr>
      <w:rFonts w:hint="default"/>
    </w:rPr>
  </w:style>
  <w:style w:type="character" w:customStyle="1" w:styleId="WW8Num6z0">
    <w:name w:val="WW8Num6z0"/>
    <w:rsid w:val="006C0BAE"/>
    <w:rPr>
      <w:rFonts w:ascii="Symbol" w:hAnsi="Symbol" w:cs="Symbol" w:hint="default"/>
      <w:sz w:val="26"/>
      <w:szCs w:val="26"/>
    </w:rPr>
  </w:style>
  <w:style w:type="character" w:customStyle="1" w:styleId="WW8Num7z0">
    <w:name w:val="WW8Num7z0"/>
    <w:rsid w:val="006C0BAE"/>
    <w:rPr>
      <w:rFonts w:hint="default"/>
    </w:rPr>
  </w:style>
  <w:style w:type="character" w:customStyle="1" w:styleId="WW8Num3z1">
    <w:name w:val="WW8Num3z1"/>
    <w:rsid w:val="006C0BAE"/>
  </w:style>
  <w:style w:type="character" w:customStyle="1" w:styleId="WW8Num3z2">
    <w:name w:val="WW8Num3z2"/>
    <w:rsid w:val="006C0BAE"/>
  </w:style>
  <w:style w:type="character" w:customStyle="1" w:styleId="WW8Num3z3">
    <w:name w:val="WW8Num3z3"/>
    <w:rsid w:val="006C0BAE"/>
  </w:style>
  <w:style w:type="character" w:customStyle="1" w:styleId="WW8Num3z4">
    <w:name w:val="WW8Num3z4"/>
    <w:rsid w:val="006C0BAE"/>
  </w:style>
  <w:style w:type="character" w:customStyle="1" w:styleId="WW8Num3z5">
    <w:name w:val="WW8Num3z5"/>
    <w:rsid w:val="006C0BAE"/>
  </w:style>
  <w:style w:type="character" w:customStyle="1" w:styleId="WW8Num3z6">
    <w:name w:val="WW8Num3z6"/>
    <w:rsid w:val="006C0BAE"/>
  </w:style>
  <w:style w:type="character" w:customStyle="1" w:styleId="WW8Num3z7">
    <w:name w:val="WW8Num3z7"/>
    <w:rsid w:val="006C0BAE"/>
  </w:style>
  <w:style w:type="character" w:customStyle="1" w:styleId="WW8Num3z8">
    <w:name w:val="WW8Num3z8"/>
    <w:rsid w:val="006C0BAE"/>
  </w:style>
  <w:style w:type="character" w:customStyle="1" w:styleId="WW8Num4z1">
    <w:name w:val="WW8Num4z1"/>
    <w:rsid w:val="006C0BAE"/>
    <w:rPr>
      <w:rFonts w:ascii="Courier New" w:hAnsi="Courier New" w:cs="Courier New" w:hint="default"/>
    </w:rPr>
  </w:style>
  <w:style w:type="character" w:customStyle="1" w:styleId="WW8Num4z2">
    <w:name w:val="WW8Num4z2"/>
    <w:rsid w:val="006C0BAE"/>
    <w:rPr>
      <w:rFonts w:ascii="Wingdings" w:hAnsi="Wingdings" w:cs="Wingdings" w:hint="default"/>
    </w:rPr>
  </w:style>
  <w:style w:type="character" w:customStyle="1" w:styleId="WW8Num5z1">
    <w:name w:val="WW8Num5z1"/>
    <w:rsid w:val="006C0BAE"/>
  </w:style>
  <w:style w:type="character" w:customStyle="1" w:styleId="WW8Num5z2">
    <w:name w:val="WW8Num5z2"/>
    <w:rsid w:val="006C0BAE"/>
  </w:style>
  <w:style w:type="character" w:customStyle="1" w:styleId="WW8Num5z3">
    <w:name w:val="WW8Num5z3"/>
    <w:rsid w:val="006C0BAE"/>
  </w:style>
  <w:style w:type="character" w:customStyle="1" w:styleId="WW8Num5z4">
    <w:name w:val="WW8Num5z4"/>
    <w:rsid w:val="006C0BAE"/>
  </w:style>
  <w:style w:type="character" w:customStyle="1" w:styleId="WW8Num5z5">
    <w:name w:val="WW8Num5z5"/>
    <w:rsid w:val="006C0BAE"/>
  </w:style>
  <w:style w:type="character" w:customStyle="1" w:styleId="WW8Num5z6">
    <w:name w:val="WW8Num5z6"/>
    <w:rsid w:val="006C0BAE"/>
  </w:style>
  <w:style w:type="character" w:customStyle="1" w:styleId="WW8Num5z7">
    <w:name w:val="WW8Num5z7"/>
    <w:rsid w:val="006C0BAE"/>
  </w:style>
  <w:style w:type="character" w:customStyle="1" w:styleId="WW8Num5z8">
    <w:name w:val="WW8Num5z8"/>
    <w:rsid w:val="006C0BAE"/>
  </w:style>
  <w:style w:type="character" w:customStyle="1" w:styleId="WW8Num7z1">
    <w:name w:val="WW8Num7z1"/>
    <w:rsid w:val="006C0BAE"/>
  </w:style>
  <w:style w:type="character" w:customStyle="1" w:styleId="WW8Num7z2">
    <w:name w:val="WW8Num7z2"/>
    <w:rsid w:val="006C0BAE"/>
  </w:style>
  <w:style w:type="character" w:customStyle="1" w:styleId="WW8Num7z3">
    <w:name w:val="WW8Num7z3"/>
    <w:rsid w:val="006C0BAE"/>
  </w:style>
  <w:style w:type="character" w:customStyle="1" w:styleId="WW8Num7z4">
    <w:name w:val="WW8Num7z4"/>
    <w:rsid w:val="006C0BAE"/>
  </w:style>
  <w:style w:type="character" w:customStyle="1" w:styleId="WW8Num7z5">
    <w:name w:val="WW8Num7z5"/>
    <w:rsid w:val="006C0BAE"/>
  </w:style>
  <w:style w:type="character" w:customStyle="1" w:styleId="WW8Num7z6">
    <w:name w:val="WW8Num7z6"/>
    <w:rsid w:val="006C0BAE"/>
  </w:style>
  <w:style w:type="character" w:customStyle="1" w:styleId="WW8Num7z7">
    <w:name w:val="WW8Num7z7"/>
    <w:rsid w:val="006C0BAE"/>
  </w:style>
  <w:style w:type="character" w:customStyle="1" w:styleId="WW8Num7z8">
    <w:name w:val="WW8Num7z8"/>
    <w:rsid w:val="006C0BAE"/>
  </w:style>
  <w:style w:type="character" w:customStyle="1" w:styleId="WW8Num8z0">
    <w:name w:val="WW8Num8z0"/>
    <w:rsid w:val="006C0BAE"/>
    <w:rPr>
      <w:rFonts w:ascii="Symbol" w:hAnsi="Symbol" w:cs="Symbol" w:hint="default"/>
      <w:sz w:val="26"/>
      <w:szCs w:val="26"/>
    </w:rPr>
  </w:style>
  <w:style w:type="character" w:customStyle="1" w:styleId="WW8Num8z1">
    <w:name w:val="WW8Num8z1"/>
    <w:rsid w:val="006C0BAE"/>
    <w:rPr>
      <w:rFonts w:ascii="Courier New" w:hAnsi="Courier New" w:cs="Courier New" w:hint="default"/>
    </w:rPr>
  </w:style>
  <w:style w:type="character" w:customStyle="1" w:styleId="WW8Num8z2">
    <w:name w:val="WW8Num8z2"/>
    <w:rsid w:val="006C0BAE"/>
    <w:rPr>
      <w:rFonts w:ascii="Wingdings" w:hAnsi="Wingdings" w:cs="Wingdings" w:hint="default"/>
    </w:rPr>
  </w:style>
  <w:style w:type="character" w:customStyle="1" w:styleId="WW8Num9z0">
    <w:name w:val="WW8Num9z0"/>
    <w:rsid w:val="006C0BAE"/>
    <w:rPr>
      <w:rFonts w:hint="default"/>
    </w:rPr>
  </w:style>
  <w:style w:type="character" w:customStyle="1" w:styleId="WW8Num9z1">
    <w:name w:val="WW8Num9z1"/>
    <w:rsid w:val="006C0BAE"/>
  </w:style>
  <w:style w:type="character" w:customStyle="1" w:styleId="WW8Num9z2">
    <w:name w:val="WW8Num9z2"/>
    <w:rsid w:val="006C0BAE"/>
  </w:style>
  <w:style w:type="character" w:customStyle="1" w:styleId="WW8Num9z3">
    <w:name w:val="WW8Num9z3"/>
    <w:rsid w:val="006C0BAE"/>
  </w:style>
  <w:style w:type="character" w:customStyle="1" w:styleId="WW8Num9z4">
    <w:name w:val="WW8Num9z4"/>
    <w:rsid w:val="006C0BAE"/>
  </w:style>
  <w:style w:type="character" w:customStyle="1" w:styleId="WW8Num9z5">
    <w:name w:val="WW8Num9z5"/>
    <w:rsid w:val="006C0BAE"/>
  </w:style>
  <w:style w:type="character" w:customStyle="1" w:styleId="WW8Num9z6">
    <w:name w:val="WW8Num9z6"/>
    <w:rsid w:val="006C0BAE"/>
  </w:style>
  <w:style w:type="character" w:customStyle="1" w:styleId="WW8Num9z7">
    <w:name w:val="WW8Num9z7"/>
    <w:rsid w:val="006C0BAE"/>
  </w:style>
  <w:style w:type="character" w:customStyle="1" w:styleId="WW8Num9z8">
    <w:name w:val="WW8Num9z8"/>
    <w:rsid w:val="006C0BAE"/>
  </w:style>
  <w:style w:type="character" w:customStyle="1" w:styleId="WW8Num10z0">
    <w:name w:val="WW8Num10z0"/>
    <w:rsid w:val="006C0BAE"/>
    <w:rPr>
      <w:rFonts w:hint="default"/>
    </w:rPr>
  </w:style>
  <w:style w:type="character" w:customStyle="1" w:styleId="WW8Num10z1">
    <w:name w:val="WW8Num10z1"/>
    <w:rsid w:val="006C0BAE"/>
  </w:style>
  <w:style w:type="character" w:customStyle="1" w:styleId="WW8Num10z2">
    <w:name w:val="WW8Num10z2"/>
    <w:rsid w:val="006C0BAE"/>
  </w:style>
  <w:style w:type="character" w:customStyle="1" w:styleId="WW8Num10z3">
    <w:name w:val="WW8Num10z3"/>
    <w:rsid w:val="006C0BAE"/>
  </w:style>
  <w:style w:type="character" w:customStyle="1" w:styleId="WW8Num10z4">
    <w:name w:val="WW8Num10z4"/>
    <w:rsid w:val="006C0BAE"/>
  </w:style>
  <w:style w:type="character" w:customStyle="1" w:styleId="WW8Num10z5">
    <w:name w:val="WW8Num10z5"/>
    <w:rsid w:val="006C0BAE"/>
  </w:style>
  <w:style w:type="character" w:customStyle="1" w:styleId="WW8Num10z6">
    <w:name w:val="WW8Num10z6"/>
    <w:rsid w:val="006C0BAE"/>
  </w:style>
  <w:style w:type="character" w:customStyle="1" w:styleId="WW8Num10z7">
    <w:name w:val="WW8Num10z7"/>
    <w:rsid w:val="006C0BAE"/>
  </w:style>
  <w:style w:type="character" w:customStyle="1" w:styleId="WW8Num10z8">
    <w:name w:val="WW8Num10z8"/>
    <w:rsid w:val="006C0BAE"/>
  </w:style>
  <w:style w:type="character" w:customStyle="1" w:styleId="WW8Num11z0">
    <w:name w:val="WW8Num11z0"/>
    <w:rsid w:val="006C0BAE"/>
    <w:rPr>
      <w:rFonts w:hint="default"/>
      <w:b/>
    </w:rPr>
  </w:style>
  <w:style w:type="character" w:customStyle="1" w:styleId="WW8Num11z1">
    <w:name w:val="WW8Num11z1"/>
    <w:rsid w:val="006C0BAE"/>
  </w:style>
  <w:style w:type="character" w:customStyle="1" w:styleId="WW8Num11z2">
    <w:name w:val="WW8Num11z2"/>
    <w:rsid w:val="006C0BAE"/>
  </w:style>
  <w:style w:type="character" w:customStyle="1" w:styleId="WW8Num11z3">
    <w:name w:val="WW8Num11z3"/>
    <w:rsid w:val="006C0BAE"/>
  </w:style>
  <w:style w:type="character" w:customStyle="1" w:styleId="WW8Num11z4">
    <w:name w:val="WW8Num11z4"/>
    <w:rsid w:val="006C0BAE"/>
  </w:style>
  <w:style w:type="character" w:customStyle="1" w:styleId="WW8Num11z5">
    <w:name w:val="WW8Num11z5"/>
    <w:rsid w:val="006C0BAE"/>
  </w:style>
  <w:style w:type="character" w:customStyle="1" w:styleId="WW8Num11z6">
    <w:name w:val="WW8Num11z6"/>
    <w:rsid w:val="006C0BAE"/>
  </w:style>
  <w:style w:type="character" w:customStyle="1" w:styleId="WW8Num11z7">
    <w:name w:val="WW8Num11z7"/>
    <w:rsid w:val="006C0BAE"/>
  </w:style>
  <w:style w:type="character" w:customStyle="1" w:styleId="WW8Num11z8">
    <w:name w:val="WW8Num11z8"/>
    <w:rsid w:val="006C0BAE"/>
  </w:style>
  <w:style w:type="character" w:customStyle="1" w:styleId="NoSpacingChar">
    <w:name w:val="No Spacing Char"/>
    <w:basedOn w:val="DefaultParagraphFont"/>
    <w:rsid w:val="006C0BAE"/>
    <w:rPr>
      <w:rFonts w:eastAsia="Times New Roman"/>
      <w:sz w:val="22"/>
      <w:szCs w:val="22"/>
      <w:lang w:val="en-US" w:bidi="ar-SA"/>
    </w:rPr>
  </w:style>
  <w:style w:type="character" w:customStyle="1" w:styleId="BalloonTextChar">
    <w:name w:val="Balloon Text Char"/>
    <w:basedOn w:val="DefaultParagraphFont"/>
    <w:rsid w:val="006C0BAE"/>
    <w:rPr>
      <w:rFonts w:ascii="Tahoma" w:hAnsi="Tahoma" w:cs="Tahoma"/>
      <w:sz w:val="16"/>
      <w:szCs w:val="16"/>
      <w:lang w:val="en-US"/>
    </w:rPr>
  </w:style>
  <w:style w:type="character" w:customStyle="1" w:styleId="HeaderChar">
    <w:name w:val="Header Char"/>
    <w:basedOn w:val="DefaultParagraphFont"/>
    <w:rsid w:val="006C0BAE"/>
    <w:rPr>
      <w:sz w:val="22"/>
      <w:szCs w:val="22"/>
      <w:lang w:val="en-US"/>
    </w:rPr>
  </w:style>
  <w:style w:type="character" w:customStyle="1" w:styleId="FooterChar">
    <w:name w:val="Footer Char"/>
    <w:basedOn w:val="DefaultParagraphFont"/>
    <w:rsid w:val="006C0BAE"/>
    <w:rPr>
      <w:sz w:val="22"/>
      <w:szCs w:val="22"/>
      <w:lang w:val="en-US"/>
    </w:rPr>
  </w:style>
  <w:style w:type="character" w:customStyle="1" w:styleId="Heading1Char">
    <w:name w:val="Heading 1 Char"/>
    <w:basedOn w:val="DefaultParagraphFont"/>
    <w:rsid w:val="006C0BAE"/>
    <w:rPr>
      <w:rFonts w:ascii="Cambria" w:eastAsia="Times New Roman" w:hAnsi="Cambria" w:cs="Times New Roman"/>
      <w:b/>
      <w:bCs/>
      <w:kern w:val="1"/>
      <w:sz w:val="32"/>
      <w:szCs w:val="32"/>
      <w:lang w:val="en-US"/>
    </w:rPr>
  </w:style>
  <w:style w:type="character" w:customStyle="1" w:styleId="Heading2Char">
    <w:name w:val="Heading 2 Char"/>
    <w:basedOn w:val="DefaultParagraphFont"/>
    <w:rsid w:val="006C0BAE"/>
    <w:rPr>
      <w:rFonts w:ascii="Cambria" w:eastAsia="Times New Roman" w:hAnsi="Cambria" w:cs="Times New Roman"/>
      <w:b/>
      <w:bCs/>
      <w:i/>
      <w:iCs/>
      <w:sz w:val="28"/>
      <w:szCs w:val="28"/>
      <w:lang w:val="en-US"/>
    </w:rPr>
  </w:style>
  <w:style w:type="character" w:customStyle="1" w:styleId="Heading3Char">
    <w:name w:val="Heading 3 Char"/>
    <w:basedOn w:val="DefaultParagraphFont"/>
    <w:rsid w:val="006C0BAE"/>
    <w:rPr>
      <w:rFonts w:ascii="Cambria" w:eastAsia="Times New Roman" w:hAnsi="Cambria" w:cs="Times New Roman"/>
      <w:b/>
      <w:bCs/>
      <w:sz w:val="26"/>
      <w:szCs w:val="26"/>
      <w:lang w:val="en-US"/>
    </w:rPr>
  </w:style>
  <w:style w:type="character" w:customStyle="1" w:styleId="Heading4Char">
    <w:name w:val="Heading 4 Char"/>
    <w:basedOn w:val="DefaultParagraphFont"/>
    <w:rsid w:val="006C0BAE"/>
    <w:rPr>
      <w:rFonts w:ascii="Calibri" w:eastAsia="Times New Roman" w:hAnsi="Calibri" w:cs="Times New Roman"/>
      <w:b/>
      <w:bCs/>
      <w:sz w:val="28"/>
      <w:szCs w:val="28"/>
      <w:lang w:val="en-US"/>
    </w:rPr>
  </w:style>
  <w:style w:type="character" w:customStyle="1" w:styleId="Heading5Char">
    <w:name w:val="Heading 5 Char"/>
    <w:basedOn w:val="DefaultParagraphFont"/>
    <w:rsid w:val="006C0BAE"/>
    <w:rPr>
      <w:rFonts w:ascii="Calibri" w:eastAsia="Times New Roman" w:hAnsi="Calibri" w:cs="Times New Roman"/>
      <w:b/>
      <w:bCs/>
      <w:i/>
      <w:iCs/>
      <w:sz w:val="26"/>
      <w:szCs w:val="26"/>
      <w:lang w:val="en-US"/>
    </w:rPr>
  </w:style>
  <w:style w:type="character" w:customStyle="1" w:styleId="Heading6Char">
    <w:name w:val="Heading 6 Char"/>
    <w:basedOn w:val="DefaultParagraphFont"/>
    <w:rsid w:val="006C0BAE"/>
    <w:rPr>
      <w:rFonts w:ascii="Calibri" w:eastAsia="Times New Roman" w:hAnsi="Calibri" w:cs="Times New Roman"/>
      <w:b/>
      <w:bCs/>
      <w:sz w:val="22"/>
      <w:szCs w:val="22"/>
      <w:lang w:val="en-US"/>
    </w:rPr>
  </w:style>
  <w:style w:type="character" w:styleId="Hyperlink">
    <w:name w:val="Hyperlink"/>
    <w:basedOn w:val="DefaultParagraphFont"/>
    <w:rsid w:val="006C0BAE"/>
    <w:rPr>
      <w:color w:val="0000FF"/>
      <w:u w:val="single"/>
    </w:rPr>
  </w:style>
  <w:style w:type="paragraph" w:customStyle="1" w:styleId="Heading">
    <w:name w:val="Heading"/>
    <w:basedOn w:val="Normal"/>
    <w:next w:val="BodyText"/>
    <w:rsid w:val="006C0BAE"/>
    <w:pPr>
      <w:keepNext/>
      <w:spacing w:before="240" w:after="120"/>
    </w:pPr>
    <w:rPr>
      <w:rFonts w:ascii="Liberation Sans" w:eastAsia="AR PL UMing HK" w:hAnsi="Liberation Sans" w:cs="Lohit Devanagari"/>
      <w:sz w:val="28"/>
      <w:szCs w:val="28"/>
    </w:rPr>
  </w:style>
  <w:style w:type="paragraph" w:styleId="BodyText">
    <w:name w:val="Body Text"/>
    <w:basedOn w:val="Normal"/>
    <w:rsid w:val="006C0BAE"/>
    <w:pPr>
      <w:spacing w:after="140" w:line="288" w:lineRule="auto"/>
    </w:pPr>
  </w:style>
  <w:style w:type="paragraph" w:styleId="List">
    <w:name w:val="List"/>
    <w:basedOn w:val="BodyText"/>
    <w:rsid w:val="006C0BAE"/>
    <w:rPr>
      <w:rFonts w:cs="Lohit Devanagari"/>
    </w:rPr>
  </w:style>
  <w:style w:type="paragraph" w:styleId="Caption">
    <w:name w:val="caption"/>
    <w:basedOn w:val="Normal"/>
    <w:qFormat/>
    <w:rsid w:val="006C0BAE"/>
    <w:pPr>
      <w:suppressLineNumbers/>
      <w:spacing w:before="120" w:after="120"/>
    </w:pPr>
    <w:rPr>
      <w:rFonts w:cs="Lohit Devanagari"/>
      <w:i/>
      <w:iCs/>
      <w:sz w:val="24"/>
      <w:szCs w:val="24"/>
    </w:rPr>
  </w:style>
  <w:style w:type="paragraph" w:customStyle="1" w:styleId="Index">
    <w:name w:val="Index"/>
    <w:basedOn w:val="Normal"/>
    <w:rsid w:val="006C0BAE"/>
    <w:pPr>
      <w:suppressLineNumbers/>
    </w:pPr>
    <w:rPr>
      <w:rFonts w:cs="Lohit Devanagari"/>
    </w:rPr>
  </w:style>
  <w:style w:type="paragraph" w:styleId="ListParagraph">
    <w:name w:val="List Paragraph"/>
    <w:basedOn w:val="Normal"/>
    <w:qFormat/>
    <w:rsid w:val="006C0BAE"/>
    <w:pPr>
      <w:ind w:left="720"/>
      <w:contextualSpacing/>
    </w:pPr>
  </w:style>
  <w:style w:type="paragraph" w:styleId="NoSpacing">
    <w:name w:val="No Spacing"/>
    <w:qFormat/>
    <w:rsid w:val="006C0BAE"/>
    <w:pPr>
      <w:suppressAutoHyphens/>
    </w:pPr>
    <w:rPr>
      <w:rFonts w:ascii="Calibri" w:hAnsi="Calibri"/>
      <w:sz w:val="22"/>
      <w:szCs w:val="22"/>
      <w:lang w:val="en-US" w:eastAsia="zh-CN" w:bidi="ar-SA"/>
    </w:rPr>
  </w:style>
  <w:style w:type="paragraph" w:styleId="BalloonText">
    <w:name w:val="Balloon Text"/>
    <w:basedOn w:val="Normal"/>
    <w:rsid w:val="006C0BAE"/>
    <w:pPr>
      <w:spacing w:after="0" w:line="240" w:lineRule="auto"/>
    </w:pPr>
    <w:rPr>
      <w:rFonts w:ascii="Tahoma" w:hAnsi="Tahoma" w:cs="Tahoma"/>
      <w:sz w:val="16"/>
      <w:szCs w:val="16"/>
    </w:rPr>
  </w:style>
  <w:style w:type="paragraph" w:customStyle="1" w:styleId="xl35">
    <w:name w:val="xl35"/>
    <w:basedOn w:val="Normal"/>
    <w:rsid w:val="006C0BAE"/>
    <w:pPr>
      <w:spacing w:before="280" w:after="280" w:line="240" w:lineRule="auto"/>
      <w:jc w:val="center"/>
      <w:textAlignment w:val="top"/>
    </w:pPr>
    <w:rPr>
      <w:rFonts w:ascii="Arial" w:eastAsia="Times New Roman" w:hAnsi="Arial" w:cs="Arial"/>
      <w:b/>
      <w:bCs/>
      <w:kern w:val="1"/>
      <w:sz w:val="24"/>
      <w:szCs w:val="24"/>
      <w:lang w:bidi="hi-IN"/>
    </w:rPr>
  </w:style>
  <w:style w:type="paragraph" w:styleId="Header">
    <w:name w:val="header"/>
    <w:basedOn w:val="Normal"/>
    <w:rsid w:val="006C0BAE"/>
    <w:pPr>
      <w:tabs>
        <w:tab w:val="center" w:pos="4513"/>
        <w:tab w:val="right" w:pos="9026"/>
      </w:tabs>
    </w:pPr>
  </w:style>
  <w:style w:type="paragraph" w:styleId="Footer">
    <w:name w:val="footer"/>
    <w:basedOn w:val="Normal"/>
    <w:rsid w:val="006C0BAE"/>
    <w:pPr>
      <w:tabs>
        <w:tab w:val="center" w:pos="4513"/>
        <w:tab w:val="right" w:pos="9026"/>
      </w:tabs>
    </w:pPr>
  </w:style>
  <w:style w:type="paragraph" w:customStyle="1" w:styleId="FrameContents">
    <w:name w:val="Frame Contents"/>
    <w:basedOn w:val="Normal"/>
    <w:rsid w:val="006C0BAE"/>
  </w:style>
  <w:style w:type="paragraph" w:customStyle="1" w:styleId="TableContents">
    <w:name w:val="Table Contents"/>
    <w:basedOn w:val="Normal"/>
    <w:rsid w:val="006C0BAE"/>
    <w:pPr>
      <w:suppressLineNumbers/>
    </w:pPr>
  </w:style>
  <w:style w:type="paragraph" w:customStyle="1" w:styleId="TableHeading">
    <w:name w:val="Table Heading"/>
    <w:basedOn w:val="TableContents"/>
    <w:rsid w:val="006C0BAE"/>
    <w:pPr>
      <w:jc w:val="center"/>
    </w:pPr>
    <w:rPr>
      <w:b/>
      <w:bCs/>
    </w:rPr>
  </w:style>
  <w:style w:type="character" w:styleId="FollowedHyperlink">
    <w:name w:val="FollowedHyperlink"/>
    <w:basedOn w:val="DefaultParagraphFont"/>
    <w:uiPriority w:val="99"/>
    <w:semiHidden/>
    <w:unhideWhenUsed/>
    <w:rsid w:val="00B35309"/>
    <w:rPr>
      <w:color w:val="800080" w:themeColor="followedHyperlink"/>
      <w:u w:val="single"/>
    </w:rPr>
  </w:style>
  <w:style w:type="character" w:customStyle="1" w:styleId="UnresolvedMention1">
    <w:name w:val="Unresolved Mention1"/>
    <w:basedOn w:val="DefaultParagraphFont"/>
    <w:uiPriority w:val="99"/>
    <w:semiHidden/>
    <w:unhideWhenUsed/>
    <w:rsid w:val="00820650"/>
    <w:rPr>
      <w:color w:val="605E5C"/>
      <w:shd w:val="clear" w:color="auto" w:fill="E1DFDD"/>
    </w:rPr>
  </w:style>
  <w:style w:type="character" w:customStyle="1" w:styleId="UnresolvedMention">
    <w:name w:val="Unresolved Mention"/>
    <w:basedOn w:val="DefaultParagraphFont"/>
    <w:uiPriority w:val="99"/>
    <w:semiHidden/>
    <w:unhideWhenUsed/>
    <w:rsid w:val="004A03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5439255">
      <w:bodyDiv w:val="1"/>
      <w:marLeft w:val="0"/>
      <w:marRight w:val="0"/>
      <w:marTop w:val="0"/>
      <w:marBottom w:val="0"/>
      <w:divBdr>
        <w:top w:val="none" w:sz="0" w:space="0" w:color="auto"/>
        <w:left w:val="none" w:sz="0" w:space="0" w:color="auto"/>
        <w:bottom w:val="none" w:sz="0" w:space="0" w:color="auto"/>
        <w:right w:val="none" w:sz="0" w:space="0" w:color="auto"/>
      </w:divBdr>
    </w:div>
    <w:div w:id="1076783577">
      <w:bodyDiv w:val="1"/>
      <w:marLeft w:val="0"/>
      <w:marRight w:val="0"/>
      <w:marTop w:val="0"/>
      <w:marBottom w:val="0"/>
      <w:divBdr>
        <w:top w:val="none" w:sz="0" w:space="0" w:color="auto"/>
        <w:left w:val="none" w:sz="0" w:space="0" w:color="auto"/>
        <w:bottom w:val="none" w:sz="0" w:space="0" w:color="auto"/>
        <w:right w:val="none" w:sz="0" w:space="0" w:color="auto"/>
      </w:divBdr>
    </w:div>
    <w:div w:id="1138380596">
      <w:bodyDiv w:val="1"/>
      <w:marLeft w:val="0"/>
      <w:marRight w:val="0"/>
      <w:marTop w:val="0"/>
      <w:marBottom w:val="0"/>
      <w:divBdr>
        <w:top w:val="none" w:sz="0" w:space="0" w:color="auto"/>
        <w:left w:val="none" w:sz="0" w:space="0" w:color="auto"/>
        <w:bottom w:val="none" w:sz="0" w:space="0" w:color="auto"/>
        <w:right w:val="none" w:sz="0" w:space="0" w:color="auto"/>
      </w:divBdr>
    </w:div>
    <w:div w:id="1472988155">
      <w:bodyDiv w:val="1"/>
      <w:marLeft w:val="0"/>
      <w:marRight w:val="0"/>
      <w:marTop w:val="0"/>
      <w:marBottom w:val="0"/>
      <w:divBdr>
        <w:top w:val="none" w:sz="0" w:space="0" w:color="auto"/>
        <w:left w:val="none" w:sz="0" w:space="0" w:color="auto"/>
        <w:bottom w:val="none" w:sz="0" w:space="0" w:color="auto"/>
        <w:right w:val="none" w:sz="0" w:space="0" w:color="auto"/>
      </w:divBdr>
    </w:div>
    <w:div w:id="21428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pin@cdac.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Semi-Conductor Laboratory</vt:lpstr>
    </vt:vector>
  </TitlesOfParts>
  <Company>Hewlett-Packard Company</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Semi-Conductor Laboratory</dc:title>
  <dc:creator>abhishek</dc:creator>
  <cp:lastModifiedBy>Shilpa</cp:lastModifiedBy>
  <cp:revision>54</cp:revision>
  <cp:lastPrinted>2016-08-12T06:22:00Z</cp:lastPrinted>
  <dcterms:created xsi:type="dcterms:W3CDTF">2024-09-20T18:21:00Z</dcterms:created>
  <dcterms:modified xsi:type="dcterms:W3CDTF">2025-05-08T09:22:00Z</dcterms:modified>
</cp:coreProperties>
</file>